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74331" w14:textId="49CE440A" w:rsidR="00045B75" w:rsidRPr="00045B75" w:rsidRDefault="00045B75" w:rsidP="00045B75">
      <w:pPr>
        <w:ind w:firstLine="0"/>
        <w:jc w:val="right"/>
      </w:pPr>
      <w:bookmarkStart w:id="0" w:name="_GoBack"/>
      <w:bookmarkEnd w:id="0"/>
      <w:r w:rsidRPr="00045B75">
        <w:t>Приложение</w:t>
      </w:r>
    </w:p>
    <w:p w14:paraId="2339ABB5" w14:textId="6BAC3DDD" w:rsidR="00045B75" w:rsidRPr="00045B75" w:rsidRDefault="00045B75" w:rsidP="00045B75">
      <w:pPr>
        <w:ind w:firstLine="0"/>
        <w:jc w:val="right"/>
      </w:pPr>
      <w:r w:rsidRPr="00045B75">
        <w:t>к постановлению администрации</w:t>
      </w:r>
    </w:p>
    <w:p w14:paraId="767D10CC" w14:textId="77777777" w:rsidR="00045B75" w:rsidRPr="00045B75" w:rsidRDefault="00045B75" w:rsidP="00045B75">
      <w:pPr>
        <w:ind w:firstLine="0"/>
        <w:jc w:val="right"/>
      </w:pPr>
      <w:proofErr w:type="spellStart"/>
      <w:r w:rsidRPr="00045B75">
        <w:t>Балахнинского</w:t>
      </w:r>
      <w:proofErr w:type="spellEnd"/>
      <w:r w:rsidRPr="00045B75">
        <w:t xml:space="preserve"> муниципального округа</w:t>
      </w:r>
    </w:p>
    <w:p w14:paraId="36FA5E57" w14:textId="28D4FF44" w:rsidR="00045B75" w:rsidRPr="00045B75" w:rsidRDefault="00045B75" w:rsidP="00045B75">
      <w:pPr>
        <w:ind w:firstLine="0"/>
        <w:jc w:val="right"/>
      </w:pPr>
      <w:r>
        <w:t xml:space="preserve"> </w:t>
      </w:r>
      <w:r w:rsidRPr="00045B75">
        <w:t>Нижегородской области</w:t>
      </w:r>
    </w:p>
    <w:p w14:paraId="3E020FBD" w14:textId="46C93CF4" w:rsidR="00045B75" w:rsidRPr="00045B75" w:rsidRDefault="00045B75" w:rsidP="00045B75">
      <w:pPr>
        <w:ind w:firstLine="0"/>
        <w:jc w:val="right"/>
      </w:pPr>
      <w:r>
        <w:t xml:space="preserve"> </w:t>
      </w:r>
      <w:r w:rsidRPr="00045B75">
        <w:t xml:space="preserve">от </w:t>
      </w:r>
      <w:r>
        <w:t>18.02.</w:t>
      </w:r>
      <w:r w:rsidRPr="00045B75">
        <w:t xml:space="preserve">2026 г. № </w:t>
      </w:r>
      <w:r>
        <w:t>373</w:t>
      </w:r>
    </w:p>
    <w:p w14:paraId="7022A138" w14:textId="77777777" w:rsidR="00045B75" w:rsidRDefault="00045B75" w:rsidP="00045B75">
      <w:pPr>
        <w:tabs>
          <w:tab w:val="left" w:pos="4253"/>
          <w:tab w:val="left" w:pos="4536"/>
        </w:tabs>
        <w:ind w:firstLine="227"/>
        <w:jc w:val="center"/>
        <w:rPr>
          <w:color w:val="000000"/>
          <w:szCs w:val="24"/>
        </w:rPr>
      </w:pPr>
    </w:p>
    <w:p w14:paraId="7B8FE032" w14:textId="77777777" w:rsidR="00045B75" w:rsidRDefault="00045B75" w:rsidP="00045B75">
      <w:pPr>
        <w:ind w:firstLine="225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Список</w:t>
      </w:r>
    </w:p>
    <w:p w14:paraId="5998CBEF" w14:textId="77777777" w:rsidR="00045B75" w:rsidRDefault="00045B75" w:rsidP="00045B75">
      <w:pPr>
        <w:ind w:firstLine="225"/>
        <w:jc w:val="center"/>
        <w:rPr>
          <w:b/>
          <w:color w:val="000000"/>
          <w:szCs w:val="24"/>
        </w:rPr>
      </w:pPr>
      <w:proofErr w:type="gramStart"/>
      <w:r>
        <w:rPr>
          <w:b/>
          <w:color w:val="000000"/>
          <w:szCs w:val="24"/>
        </w:rPr>
        <w:t xml:space="preserve">Муниципальные </w:t>
      </w:r>
      <w:r w:rsidRPr="00C757BD">
        <w:rPr>
          <w:b/>
          <w:color w:val="000000"/>
          <w:szCs w:val="24"/>
        </w:rPr>
        <w:t>образовательны</w:t>
      </w:r>
      <w:r>
        <w:rPr>
          <w:b/>
          <w:color w:val="000000"/>
          <w:szCs w:val="24"/>
        </w:rPr>
        <w:t>е</w:t>
      </w:r>
      <w:r w:rsidRPr="00C757BD">
        <w:rPr>
          <w:b/>
          <w:color w:val="000000"/>
          <w:szCs w:val="24"/>
        </w:rPr>
        <w:t xml:space="preserve"> организаци</w:t>
      </w:r>
      <w:r>
        <w:rPr>
          <w:b/>
          <w:color w:val="000000"/>
          <w:szCs w:val="24"/>
        </w:rPr>
        <w:t>и</w:t>
      </w:r>
      <w:r w:rsidRPr="00C757BD">
        <w:rPr>
          <w:b/>
          <w:color w:val="000000"/>
          <w:szCs w:val="24"/>
        </w:rPr>
        <w:t>, реализующи</w:t>
      </w:r>
      <w:r>
        <w:rPr>
          <w:b/>
          <w:color w:val="000000"/>
          <w:szCs w:val="24"/>
        </w:rPr>
        <w:t>е</w:t>
      </w:r>
      <w:r w:rsidRPr="00C757BD">
        <w:rPr>
          <w:b/>
          <w:color w:val="000000"/>
          <w:szCs w:val="24"/>
        </w:rPr>
        <w:t xml:space="preserve"> образовательные программы начального общего, основного общего и среднего общего образования</w:t>
      </w:r>
      <w:r>
        <w:rPr>
          <w:b/>
          <w:color w:val="000000"/>
          <w:szCs w:val="24"/>
        </w:rPr>
        <w:t xml:space="preserve"> закрепленными </w:t>
      </w:r>
      <w:r w:rsidRPr="00C757BD">
        <w:rPr>
          <w:b/>
          <w:color w:val="000000"/>
          <w:szCs w:val="24"/>
        </w:rPr>
        <w:t xml:space="preserve">за </w:t>
      </w:r>
      <w:r>
        <w:rPr>
          <w:b/>
          <w:color w:val="000000"/>
          <w:szCs w:val="24"/>
        </w:rPr>
        <w:t xml:space="preserve">конкретными </w:t>
      </w:r>
      <w:r w:rsidRPr="00C757BD">
        <w:rPr>
          <w:b/>
          <w:color w:val="000000"/>
          <w:szCs w:val="24"/>
        </w:rPr>
        <w:t xml:space="preserve">территориями </w:t>
      </w:r>
      <w:proofErr w:type="spellStart"/>
      <w:r w:rsidRPr="00C757BD">
        <w:rPr>
          <w:b/>
          <w:color w:val="000000"/>
          <w:szCs w:val="24"/>
        </w:rPr>
        <w:t>Балахнинского</w:t>
      </w:r>
      <w:proofErr w:type="spellEnd"/>
      <w:r w:rsidRPr="00C757BD">
        <w:rPr>
          <w:b/>
          <w:color w:val="000000"/>
          <w:szCs w:val="24"/>
        </w:rPr>
        <w:t xml:space="preserve"> муниципального окр</w:t>
      </w:r>
      <w:r>
        <w:rPr>
          <w:b/>
          <w:color w:val="000000"/>
          <w:szCs w:val="24"/>
        </w:rPr>
        <w:t>уга</w:t>
      </w:r>
      <w:proofErr w:type="gramEnd"/>
    </w:p>
    <w:p w14:paraId="55D46DB5" w14:textId="77777777" w:rsidR="00045B75" w:rsidRPr="00C757BD" w:rsidRDefault="00045B75" w:rsidP="00045B75">
      <w:pPr>
        <w:ind w:firstLine="225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 Нижегородской области в 2026</w:t>
      </w:r>
      <w:r w:rsidRPr="00C757BD">
        <w:rPr>
          <w:b/>
          <w:color w:val="000000"/>
          <w:szCs w:val="24"/>
        </w:rPr>
        <w:t xml:space="preserve"> году</w:t>
      </w:r>
    </w:p>
    <w:p w14:paraId="5181A972" w14:textId="77777777" w:rsidR="00045B75" w:rsidRDefault="00045B75" w:rsidP="00045B75">
      <w:pPr>
        <w:ind w:firstLine="225"/>
        <w:jc w:val="center"/>
        <w:rPr>
          <w:b/>
          <w:color w:val="000000"/>
          <w:szCs w:val="24"/>
        </w:rPr>
      </w:pPr>
    </w:p>
    <w:p w14:paraId="764E5B71" w14:textId="77777777" w:rsidR="00045B75" w:rsidRPr="008242DF" w:rsidRDefault="00045B75" w:rsidP="00045B75">
      <w:pPr>
        <w:autoSpaceDE w:val="0"/>
        <w:autoSpaceDN w:val="0"/>
        <w:adjustRightInd w:val="0"/>
        <w:ind w:firstLine="0"/>
        <w:rPr>
          <w:b/>
          <w:bCs/>
          <w:color w:val="000000"/>
          <w:szCs w:val="24"/>
          <w:u w:val="single"/>
        </w:rPr>
      </w:pPr>
      <w:r>
        <w:rPr>
          <w:b/>
          <w:bCs/>
          <w:color w:val="000000"/>
          <w:szCs w:val="24"/>
          <w:u w:val="single"/>
        </w:rPr>
        <w:t xml:space="preserve"> МБОУ «Средняя общеобразовательная школа № 3»</w:t>
      </w:r>
    </w:p>
    <w:p w14:paraId="371706DF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Энгельса (д.62, 64, 66, 68, 72, 74, 76, 78, 80, 82, 100-109)</w:t>
      </w:r>
    </w:p>
    <w:p w14:paraId="096F6691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ул. </w:t>
      </w:r>
      <w:proofErr w:type="spellStart"/>
      <w:r>
        <w:rPr>
          <w:color w:val="000000"/>
          <w:szCs w:val="24"/>
        </w:rPr>
        <w:t>Гризодубовой</w:t>
      </w:r>
      <w:proofErr w:type="spellEnd"/>
    </w:p>
    <w:p w14:paraId="11BE7C14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Поповича</w:t>
      </w:r>
    </w:p>
    <w:p w14:paraId="53AAD5F8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Кутузова</w:t>
      </w:r>
    </w:p>
    <w:p w14:paraId="5BDF689A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Кутузова</w:t>
      </w:r>
    </w:p>
    <w:p w14:paraId="24BCD029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Совхозная</w:t>
      </w:r>
    </w:p>
    <w:p w14:paraId="7A8A842A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Николаева</w:t>
      </w:r>
    </w:p>
    <w:p w14:paraId="2EFD4634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Титова</w:t>
      </w:r>
    </w:p>
    <w:p w14:paraId="457B17FA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Вокзальная</w:t>
      </w:r>
    </w:p>
    <w:p w14:paraId="1E53988E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Пожарского</w:t>
      </w:r>
    </w:p>
    <w:p w14:paraId="0810450C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Ушакова</w:t>
      </w:r>
    </w:p>
    <w:p w14:paraId="73359F71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Ушакова</w:t>
      </w:r>
    </w:p>
    <w:p w14:paraId="6B32BA31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Зеленая</w:t>
      </w:r>
    </w:p>
    <w:p w14:paraId="141DEBA8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Лесная</w:t>
      </w:r>
    </w:p>
    <w:p w14:paraId="5AE63743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Луговая</w:t>
      </w:r>
    </w:p>
    <w:p w14:paraId="4CE2FE20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Нахимова</w:t>
      </w:r>
    </w:p>
    <w:p w14:paraId="3B3BE3F9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Минина</w:t>
      </w:r>
    </w:p>
    <w:p w14:paraId="03A592D7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Профсоюзная</w:t>
      </w:r>
    </w:p>
    <w:p w14:paraId="01FEEB3F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</w:t>
      </w:r>
      <w:proofErr w:type="spellStart"/>
      <w:r>
        <w:rPr>
          <w:color w:val="000000"/>
          <w:szCs w:val="24"/>
        </w:rPr>
        <w:t>ул</w:t>
      </w:r>
      <w:proofErr w:type="gramStart"/>
      <w:r>
        <w:rPr>
          <w:color w:val="000000"/>
          <w:szCs w:val="24"/>
        </w:rPr>
        <w:t>.О</w:t>
      </w:r>
      <w:proofErr w:type="gramEnd"/>
      <w:r>
        <w:rPr>
          <w:color w:val="000000"/>
          <w:szCs w:val="24"/>
        </w:rPr>
        <w:t>зерная</w:t>
      </w:r>
      <w:proofErr w:type="spellEnd"/>
    </w:p>
    <w:p w14:paraId="2B9378A6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Осипенко</w:t>
      </w:r>
    </w:p>
    <w:p w14:paraId="53884AF4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Быковского</w:t>
      </w:r>
    </w:p>
    <w:p w14:paraId="2EB04A88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Некрасова (д. 1 - д. 13,  13А, 13Б, 13В)</w:t>
      </w:r>
    </w:p>
    <w:p w14:paraId="3C281FB8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Пушкина (д.24 - д. 69)</w:t>
      </w:r>
    </w:p>
    <w:p w14:paraId="6A55A74A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Парковая</w:t>
      </w:r>
    </w:p>
    <w:p w14:paraId="72FFACBA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8-е Марта</w:t>
      </w:r>
    </w:p>
    <w:p w14:paraId="55925C85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ул. </w:t>
      </w:r>
      <w:proofErr w:type="spellStart"/>
      <w:r>
        <w:rPr>
          <w:color w:val="000000"/>
          <w:szCs w:val="24"/>
        </w:rPr>
        <w:t>Синякова</w:t>
      </w:r>
      <w:proofErr w:type="spellEnd"/>
    </w:p>
    <w:p w14:paraId="6AF44B62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Куйбышева</w:t>
      </w:r>
    </w:p>
    <w:p w14:paraId="38FCCC1D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Расковой</w:t>
      </w:r>
    </w:p>
    <w:p w14:paraId="552F4262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Гагарина</w:t>
      </w:r>
    </w:p>
    <w:p w14:paraId="11129F3E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Кольцова</w:t>
      </w:r>
    </w:p>
    <w:p w14:paraId="1273C7BF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Донского</w:t>
      </w:r>
    </w:p>
    <w:p w14:paraId="7EC2A307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Суворова</w:t>
      </w:r>
    </w:p>
    <w:p w14:paraId="0BF55009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Суворова</w:t>
      </w:r>
    </w:p>
    <w:p w14:paraId="5D0C32EC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Мазурова</w:t>
      </w:r>
    </w:p>
    <w:p w14:paraId="380A76C7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ул. </w:t>
      </w:r>
      <w:proofErr w:type="spellStart"/>
      <w:r>
        <w:rPr>
          <w:color w:val="000000"/>
          <w:szCs w:val="24"/>
        </w:rPr>
        <w:t>Заломова</w:t>
      </w:r>
      <w:proofErr w:type="spellEnd"/>
    </w:p>
    <w:p w14:paraId="047B917B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Дарвина</w:t>
      </w:r>
    </w:p>
    <w:p w14:paraId="1388BF5A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Северная</w:t>
      </w:r>
    </w:p>
    <w:p w14:paraId="0021A4DC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Спортивная</w:t>
      </w:r>
    </w:p>
    <w:p w14:paraId="25BE3223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Елизарова</w:t>
      </w:r>
    </w:p>
    <w:p w14:paraId="0C96349F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Глинки</w:t>
      </w:r>
    </w:p>
    <w:p w14:paraId="796D79B2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Железнодорожная</w:t>
      </w:r>
    </w:p>
    <w:p w14:paraId="77E29BDE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Радищева</w:t>
      </w:r>
    </w:p>
    <w:p w14:paraId="4B829DBE" w14:textId="77777777" w:rsidR="00045B75" w:rsidRPr="00450BE6" w:rsidRDefault="00045B75" w:rsidP="00045B75">
      <w:pPr>
        <w:tabs>
          <w:tab w:val="left" w:pos="454"/>
          <w:tab w:val="left" w:pos="4536"/>
        </w:tabs>
        <w:autoSpaceDE w:val="0"/>
        <w:autoSpaceDN w:val="0"/>
        <w:adjustRightInd w:val="0"/>
        <w:ind w:firstLine="0"/>
        <w:rPr>
          <w:sz w:val="16"/>
          <w:szCs w:val="16"/>
        </w:rPr>
      </w:pPr>
      <w:r>
        <w:rPr>
          <w:sz w:val="28"/>
          <w:szCs w:val="28"/>
        </w:rPr>
        <w:lastRenderedPageBreak/>
        <w:t xml:space="preserve">   </w:t>
      </w:r>
      <w:r>
        <w:rPr>
          <w:color w:val="000000"/>
          <w:szCs w:val="24"/>
        </w:rPr>
        <w:t>- ул. Первомайская</w:t>
      </w:r>
    </w:p>
    <w:p w14:paraId="6CEA52DE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Савицкой</w:t>
      </w:r>
    </w:p>
    <w:p w14:paraId="747A0E79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Шевченко</w:t>
      </w:r>
    </w:p>
    <w:p w14:paraId="098A33AB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Октябрьская</w:t>
      </w:r>
    </w:p>
    <w:p w14:paraId="15ECD667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Суворова</w:t>
      </w:r>
    </w:p>
    <w:p w14:paraId="39E9F87F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Свирского</w:t>
      </w:r>
    </w:p>
    <w:p w14:paraId="5FEEFA20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ул. </w:t>
      </w:r>
      <w:proofErr w:type="spellStart"/>
      <w:r>
        <w:rPr>
          <w:color w:val="000000"/>
          <w:szCs w:val="24"/>
        </w:rPr>
        <w:t>Н.Кольцова</w:t>
      </w:r>
      <w:proofErr w:type="spellEnd"/>
    </w:p>
    <w:p w14:paraId="6DFE7D3B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ул. Голованова </w:t>
      </w:r>
    </w:p>
    <w:p w14:paraId="571737F1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Комсомольская</w:t>
      </w:r>
    </w:p>
    <w:p w14:paraId="30CA0DF7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Стасовой</w:t>
      </w:r>
    </w:p>
    <w:p w14:paraId="52868868" w14:textId="77777777" w:rsidR="00045B75" w:rsidRDefault="00045B75" w:rsidP="00045B75">
      <w:pPr>
        <w:ind w:firstLine="225"/>
        <w:rPr>
          <w:color w:val="000000"/>
          <w:szCs w:val="24"/>
        </w:rPr>
      </w:pPr>
    </w:p>
    <w:p w14:paraId="0E2BE928" w14:textId="77777777" w:rsidR="00045B75" w:rsidRPr="00806B95" w:rsidRDefault="00045B75" w:rsidP="00045B75">
      <w:pPr>
        <w:autoSpaceDE w:val="0"/>
        <w:autoSpaceDN w:val="0"/>
        <w:adjustRightInd w:val="0"/>
        <w:ind w:firstLine="0"/>
        <w:rPr>
          <w:bCs/>
          <w:szCs w:val="24"/>
        </w:rPr>
      </w:pPr>
      <w:r>
        <w:rPr>
          <w:b/>
          <w:bCs/>
          <w:color w:val="000000"/>
          <w:szCs w:val="24"/>
          <w:u w:val="single"/>
        </w:rPr>
        <w:t>МБОУ «Средняя общеобразовательная школа № 4»</w:t>
      </w:r>
    </w:p>
    <w:p w14:paraId="459C622C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Свердлова (д. 2 -16, 17, 19, 27, 29)</w:t>
      </w:r>
    </w:p>
    <w:p w14:paraId="1B6F0622" w14:textId="77777777" w:rsidR="00045B75" w:rsidRDefault="00045B75" w:rsidP="00045B75">
      <w:pPr>
        <w:tabs>
          <w:tab w:val="left" w:pos="284"/>
        </w:tabs>
        <w:ind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    - ул. Дзержинского (д. 48А, 49, 50А, 60, 63,64, 65, 66, 68, 70, 72, 74,76 -78, 80, 82, 102, 103, 104, 105, 106, 107, 108,109, 110-160, 162, 168, 170, 172, 176, 178, 180, 182, 184)</w:t>
      </w:r>
    </w:p>
    <w:p w14:paraId="0D4AF928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Кошевого</w:t>
      </w:r>
    </w:p>
    <w:p w14:paraId="10452CDB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Успенского</w:t>
      </w:r>
    </w:p>
    <w:p w14:paraId="48D67F50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Кавказ</w:t>
      </w:r>
    </w:p>
    <w:p w14:paraId="67DEEAEA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Можайского</w:t>
      </w:r>
    </w:p>
    <w:p w14:paraId="6DE6FE74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Гастелло</w:t>
      </w:r>
    </w:p>
    <w:p w14:paraId="51BC941D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Чкалова</w:t>
      </w:r>
    </w:p>
    <w:p w14:paraId="4A8AECA2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Гончарова</w:t>
      </w:r>
    </w:p>
    <w:p w14:paraId="4EA4E35C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Невского</w:t>
      </w:r>
    </w:p>
    <w:p w14:paraId="26B31877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-пер. Невского</w:t>
      </w:r>
    </w:p>
    <w:p w14:paraId="3FBE511E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Заречная</w:t>
      </w:r>
    </w:p>
    <w:p w14:paraId="033AB51B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Дачная</w:t>
      </w:r>
    </w:p>
    <w:p w14:paraId="7E42920A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Макарова</w:t>
      </w:r>
    </w:p>
    <w:p w14:paraId="5AE9838B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Космодемьянской</w:t>
      </w:r>
    </w:p>
    <w:p w14:paraId="4B684A48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Придорожная</w:t>
      </w:r>
    </w:p>
    <w:p w14:paraId="7AF67D60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Ватутина</w:t>
      </w:r>
    </w:p>
    <w:p w14:paraId="5D34C82E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Кулибина</w:t>
      </w:r>
    </w:p>
    <w:p w14:paraId="4CF073BD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Фурманова</w:t>
      </w:r>
    </w:p>
    <w:p w14:paraId="3F94EA22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</w:t>
      </w:r>
      <w:proofErr w:type="spellStart"/>
      <w:r>
        <w:rPr>
          <w:color w:val="000000"/>
          <w:szCs w:val="24"/>
        </w:rPr>
        <w:t>пер</w:t>
      </w:r>
      <w:proofErr w:type="gramStart"/>
      <w:r>
        <w:rPr>
          <w:color w:val="000000"/>
          <w:szCs w:val="24"/>
        </w:rPr>
        <w:t>.В</w:t>
      </w:r>
      <w:proofErr w:type="gramEnd"/>
      <w:r>
        <w:rPr>
          <w:color w:val="000000"/>
          <w:szCs w:val="24"/>
        </w:rPr>
        <w:t>олжский</w:t>
      </w:r>
      <w:proofErr w:type="spellEnd"/>
    </w:p>
    <w:p w14:paraId="4EE6F756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Дубравный</w:t>
      </w:r>
    </w:p>
    <w:p w14:paraId="0DAB880B" w14:textId="77777777" w:rsidR="00045B75" w:rsidRDefault="00045B75" w:rsidP="00045B75">
      <w:pPr>
        <w:ind w:firstLine="225"/>
        <w:rPr>
          <w:color w:val="000000"/>
          <w:szCs w:val="24"/>
        </w:rPr>
      </w:pPr>
    </w:p>
    <w:p w14:paraId="088ED3C2" w14:textId="77777777" w:rsidR="00045B75" w:rsidRPr="00806B95" w:rsidRDefault="00045B75" w:rsidP="00045B75">
      <w:pPr>
        <w:autoSpaceDE w:val="0"/>
        <w:autoSpaceDN w:val="0"/>
        <w:adjustRightInd w:val="0"/>
        <w:ind w:firstLine="0"/>
        <w:rPr>
          <w:bCs/>
          <w:szCs w:val="24"/>
        </w:rPr>
      </w:pPr>
      <w:r>
        <w:rPr>
          <w:b/>
          <w:bCs/>
          <w:color w:val="000000"/>
          <w:szCs w:val="24"/>
          <w:u w:val="single"/>
        </w:rPr>
        <w:t xml:space="preserve">МБОУ «Средняя общеобразовательная школа № 6 им. К. Минина» </w:t>
      </w:r>
    </w:p>
    <w:p w14:paraId="6A5E7112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Энгельса (д.1 – д. 61, 65)</w:t>
      </w:r>
    </w:p>
    <w:p w14:paraId="4424B733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Рязанова</w:t>
      </w:r>
    </w:p>
    <w:p w14:paraId="4F94FC70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Восточная</w:t>
      </w:r>
    </w:p>
    <w:p w14:paraId="21A53785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Луначарского</w:t>
      </w:r>
    </w:p>
    <w:p w14:paraId="5A4FB332" w14:textId="77777777" w:rsidR="00045B75" w:rsidRDefault="00045B75" w:rsidP="00045B75">
      <w:pPr>
        <w:ind w:firstLine="225"/>
        <w:rPr>
          <w:szCs w:val="24"/>
        </w:rPr>
      </w:pPr>
      <w:r>
        <w:rPr>
          <w:szCs w:val="24"/>
        </w:rPr>
        <w:t xml:space="preserve">- ул. </w:t>
      </w:r>
      <w:proofErr w:type="spellStart"/>
      <w:r>
        <w:rPr>
          <w:szCs w:val="24"/>
        </w:rPr>
        <w:t>Р.Люксембург</w:t>
      </w:r>
      <w:proofErr w:type="spellEnd"/>
    </w:p>
    <w:p w14:paraId="3E9A62C0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Тургенева</w:t>
      </w:r>
    </w:p>
    <w:p w14:paraId="43CB3492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 Тургенева</w:t>
      </w:r>
    </w:p>
    <w:p w14:paraId="65AC9031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Павлова</w:t>
      </w:r>
    </w:p>
    <w:p w14:paraId="282488C3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Громовой</w:t>
      </w:r>
    </w:p>
    <w:p w14:paraId="1C9F55F7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Корчагина</w:t>
      </w:r>
    </w:p>
    <w:p w14:paraId="27B1B641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Шевцовой</w:t>
      </w:r>
    </w:p>
    <w:p w14:paraId="67A9A710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К. Либкнехта</w:t>
      </w:r>
    </w:p>
    <w:p w14:paraId="727B0DA4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Пушкина  (д.1- д. 23)</w:t>
      </w:r>
    </w:p>
    <w:p w14:paraId="75C73DF1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Тельмана</w:t>
      </w:r>
    </w:p>
    <w:p w14:paraId="77A04002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Свободы</w:t>
      </w:r>
    </w:p>
    <w:p w14:paraId="59C47780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Чехова</w:t>
      </w:r>
    </w:p>
    <w:p w14:paraId="61293D31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Крылова</w:t>
      </w:r>
    </w:p>
    <w:p w14:paraId="061D7CE3" w14:textId="77777777" w:rsidR="00045B75" w:rsidRPr="00450BE6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пл. Советская</w:t>
      </w:r>
      <w:r>
        <w:rPr>
          <w:sz w:val="28"/>
          <w:szCs w:val="28"/>
        </w:rPr>
        <w:t xml:space="preserve">                                             </w:t>
      </w:r>
    </w:p>
    <w:p w14:paraId="344CBC26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Пионерская</w:t>
      </w:r>
    </w:p>
    <w:p w14:paraId="7EDAD3AB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lastRenderedPageBreak/>
        <w:t>- пер. Тюленина</w:t>
      </w:r>
    </w:p>
    <w:p w14:paraId="2BF74D78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Белинского</w:t>
      </w:r>
    </w:p>
    <w:p w14:paraId="4963C24B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Лермонтова</w:t>
      </w:r>
    </w:p>
    <w:p w14:paraId="13219EF3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Гайдара</w:t>
      </w:r>
    </w:p>
    <w:p w14:paraId="0BDB92BE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Панфилова</w:t>
      </w:r>
    </w:p>
    <w:p w14:paraId="01993AED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Герцена</w:t>
      </w:r>
    </w:p>
    <w:p w14:paraId="6E76368A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Маршала Жукова</w:t>
      </w:r>
    </w:p>
    <w:p w14:paraId="48173EED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Огарева</w:t>
      </w:r>
    </w:p>
    <w:p w14:paraId="3ED5D39A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К. Маркса</w:t>
      </w:r>
    </w:p>
    <w:p w14:paraId="2C239C0E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К. Маркса</w:t>
      </w:r>
    </w:p>
    <w:p w14:paraId="6D268825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Ленина</w:t>
      </w:r>
    </w:p>
    <w:p w14:paraId="7A41E315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ул. ЦКК </w:t>
      </w:r>
    </w:p>
    <w:p w14:paraId="4CB18F58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ул. Ленина </w:t>
      </w:r>
    </w:p>
    <w:p w14:paraId="52D50067" w14:textId="77777777" w:rsidR="00045B75" w:rsidRDefault="00045B75" w:rsidP="00045B75">
      <w:pPr>
        <w:ind w:firstLine="225"/>
        <w:rPr>
          <w:szCs w:val="24"/>
        </w:rPr>
      </w:pPr>
      <w:r>
        <w:rPr>
          <w:szCs w:val="24"/>
        </w:rPr>
        <w:t>- пер. Красной Армии</w:t>
      </w:r>
    </w:p>
    <w:p w14:paraId="507D5CAA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Урицкого</w:t>
      </w:r>
    </w:p>
    <w:p w14:paraId="7458B926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Садовая</w:t>
      </w:r>
    </w:p>
    <w:p w14:paraId="0AC3ED61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Фучика</w:t>
      </w:r>
    </w:p>
    <w:p w14:paraId="19765E69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Калинина</w:t>
      </w:r>
    </w:p>
    <w:p w14:paraId="6D109026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пр. Революции </w:t>
      </w:r>
    </w:p>
    <w:p w14:paraId="2F76EFE0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Вольная</w:t>
      </w:r>
    </w:p>
    <w:p w14:paraId="00DD37C6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Вольный</w:t>
      </w:r>
    </w:p>
    <w:p w14:paraId="41B160C6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Дежнёва</w:t>
      </w:r>
    </w:p>
    <w:p w14:paraId="4CDA6E76" w14:textId="77777777" w:rsidR="00045B75" w:rsidRDefault="00045B75" w:rsidP="00045B75">
      <w:pPr>
        <w:ind w:firstLine="225"/>
        <w:rPr>
          <w:szCs w:val="24"/>
        </w:rPr>
      </w:pPr>
      <w:r>
        <w:rPr>
          <w:szCs w:val="24"/>
        </w:rPr>
        <w:t>- ул. Нижегородская</w:t>
      </w:r>
    </w:p>
    <w:p w14:paraId="72CC84B3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Володарского</w:t>
      </w:r>
    </w:p>
    <w:p w14:paraId="2B0BAD15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Чайкиной</w:t>
      </w:r>
    </w:p>
    <w:p w14:paraId="79FBC163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Владимирская</w:t>
      </w:r>
    </w:p>
    <w:p w14:paraId="4A36ED19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Пролетарская</w:t>
      </w:r>
    </w:p>
    <w:p w14:paraId="3832B4EB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Крестьянская</w:t>
      </w:r>
    </w:p>
    <w:p w14:paraId="0C53773D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Загородная</w:t>
      </w:r>
    </w:p>
    <w:p w14:paraId="791206CB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Челюскинцев</w:t>
      </w:r>
    </w:p>
    <w:p w14:paraId="439B9D52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Бабушкина</w:t>
      </w:r>
    </w:p>
    <w:p w14:paraId="43EF2B21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ул. </w:t>
      </w:r>
      <w:proofErr w:type="spellStart"/>
      <w:r>
        <w:rPr>
          <w:color w:val="000000"/>
          <w:szCs w:val="24"/>
        </w:rPr>
        <w:t>Д.Бедного</w:t>
      </w:r>
      <w:proofErr w:type="spellEnd"/>
    </w:p>
    <w:p w14:paraId="495670BF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Ново-Красноармейская</w:t>
      </w:r>
    </w:p>
    <w:p w14:paraId="14302E79" w14:textId="77777777" w:rsidR="00045B75" w:rsidRDefault="00045B75" w:rsidP="00045B75">
      <w:pPr>
        <w:ind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    - ул. Разина</w:t>
      </w:r>
    </w:p>
    <w:p w14:paraId="17739EB1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Борки</w:t>
      </w:r>
    </w:p>
    <w:p w14:paraId="499BB1C2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Алексеевская</w:t>
      </w:r>
    </w:p>
    <w:p w14:paraId="74FF47EC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Сенявина</w:t>
      </w:r>
    </w:p>
    <w:p w14:paraId="007730E2" w14:textId="77777777" w:rsidR="00045B75" w:rsidRDefault="00045B75" w:rsidP="00045B75">
      <w:pPr>
        <w:ind w:firstLine="142"/>
        <w:rPr>
          <w:color w:val="000000"/>
          <w:szCs w:val="24"/>
        </w:rPr>
      </w:pPr>
      <w:r>
        <w:rPr>
          <w:color w:val="000000"/>
          <w:szCs w:val="24"/>
        </w:rPr>
        <w:t>- ул. Сосновая</w:t>
      </w:r>
    </w:p>
    <w:p w14:paraId="779B0339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Чернышевского</w:t>
      </w:r>
    </w:p>
    <w:p w14:paraId="10D79999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Макаренко</w:t>
      </w:r>
    </w:p>
    <w:p w14:paraId="3A2C3336" w14:textId="77777777" w:rsidR="00045B75" w:rsidRDefault="00045B75" w:rsidP="00045B75">
      <w:pPr>
        <w:ind w:firstLine="225"/>
        <w:rPr>
          <w:color w:val="000000"/>
          <w:szCs w:val="24"/>
        </w:rPr>
      </w:pPr>
    </w:p>
    <w:p w14:paraId="4CB57409" w14:textId="77777777" w:rsidR="00045B75" w:rsidRPr="008242DF" w:rsidRDefault="00045B75" w:rsidP="00045B75">
      <w:pPr>
        <w:autoSpaceDE w:val="0"/>
        <w:autoSpaceDN w:val="0"/>
        <w:adjustRightInd w:val="0"/>
        <w:ind w:firstLine="0"/>
        <w:rPr>
          <w:bCs/>
          <w:szCs w:val="24"/>
        </w:rPr>
      </w:pPr>
      <w:r>
        <w:rPr>
          <w:b/>
          <w:bCs/>
          <w:color w:val="000000"/>
          <w:szCs w:val="24"/>
          <w:u w:val="single"/>
        </w:rPr>
        <w:t xml:space="preserve">МБОУ «Средняя общеобразовательная школа № 9» </w:t>
      </w:r>
    </w:p>
    <w:p w14:paraId="683159CE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Дзержинского (д. 1, 3, 11, 23, 28, 30, 31, 32, 34, 36-38, 41-44, 48, 46, 50)</w:t>
      </w:r>
    </w:p>
    <w:p w14:paraId="484F1A30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Лесопильная</w:t>
      </w:r>
    </w:p>
    <w:p w14:paraId="1DAC81ED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пер. Гашека </w:t>
      </w:r>
    </w:p>
    <w:p w14:paraId="7E011671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Ульянова (д 72)</w:t>
      </w:r>
    </w:p>
    <w:p w14:paraId="0AC6F9D8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Некрасова (д. 14 - 41)</w:t>
      </w:r>
    </w:p>
    <w:p w14:paraId="0E6B92A3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Колесная</w:t>
      </w:r>
    </w:p>
    <w:p w14:paraId="4FE52F69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Дальний</w:t>
      </w:r>
    </w:p>
    <w:p w14:paraId="2658B1D4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Советский</w:t>
      </w:r>
    </w:p>
    <w:p w14:paraId="33AACDF6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Грибоедова</w:t>
      </w:r>
    </w:p>
    <w:p w14:paraId="3AAC15D5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Ломоносова</w:t>
      </w:r>
    </w:p>
    <w:p w14:paraId="76CE6072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Ульяновой</w:t>
      </w:r>
    </w:p>
    <w:p w14:paraId="6656EDF9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Папанина</w:t>
      </w:r>
    </w:p>
    <w:p w14:paraId="2FF44D56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Мирный</w:t>
      </w:r>
    </w:p>
    <w:p w14:paraId="4A47BAF4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lastRenderedPageBreak/>
        <w:t>- пер. Школьный</w:t>
      </w:r>
    </w:p>
    <w:p w14:paraId="3CDBECE5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Гоголя</w:t>
      </w:r>
    </w:p>
    <w:p w14:paraId="5C1BE741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Добролюбова</w:t>
      </w:r>
    </w:p>
    <w:p w14:paraId="35838F31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Туполева</w:t>
      </w:r>
    </w:p>
    <w:p w14:paraId="131917D5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Кузнецкая</w:t>
      </w:r>
    </w:p>
    <w:p w14:paraId="44B3EF5D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Петровская</w:t>
      </w:r>
    </w:p>
    <w:p w14:paraId="45F2AA56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Набережная</w:t>
      </w:r>
    </w:p>
    <w:p w14:paraId="097D8022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Нестерова</w:t>
      </w:r>
    </w:p>
    <w:p w14:paraId="2EA9587E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Кирпичная</w:t>
      </w:r>
    </w:p>
    <w:p w14:paraId="31B49FD5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Кибальчича</w:t>
      </w:r>
    </w:p>
    <w:p w14:paraId="796481D9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Рабочий</w:t>
      </w:r>
    </w:p>
    <w:p w14:paraId="1FD64903" w14:textId="77777777" w:rsidR="00045B75" w:rsidRDefault="00045B75" w:rsidP="00045B75">
      <w:pPr>
        <w:ind w:firstLine="225"/>
        <w:rPr>
          <w:color w:val="000000"/>
          <w:szCs w:val="24"/>
        </w:rPr>
      </w:pPr>
    </w:p>
    <w:p w14:paraId="7ABBB035" w14:textId="77777777" w:rsidR="00045B75" w:rsidRPr="00732DC2" w:rsidRDefault="00045B75" w:rsidP="00045B75">
      <w:pPr>
        <w:autoSpaceDE w:val="0"/>
        <w:autoSpaceDN w:val="0"/>
        <w:adjustRightInd w:val="0"/>
        <w:ind w:firstLine="0"/>
        <w:rPr>
          <w:bCs/>
          <w:szCs w:val="24"/>
        </w:rPr>
      </w:pPr>
      <w:r>
        <w:rPr>
          <w:b/>
          <w:bCs/>
          <w:color w:val="000000"/>
          <w:szCs w:val="24"/>
          <w:u w:val="single"/>
        </w:rPr>
        <w:t xml:space="preserve">МАОУ «Средняя общеобразовательная школа № 10 имени </w:t>
      </w:r>
      <w:proofErr w:type="gramStart"/>
      <w:r>
        <w:rPr>
          <w:b/>
          <w:bCs/>
          <w:color w:val="000000"/>
          <w:szCs w:val="24"/>
          <w:u w:val="single"/>
        </w:rPr>
        <w:t>Героя Советского Союза Александра Михайловича Кузнецова</w:t>
      </w:r>
      <w:proofErr w:type="gramEnd"/>
      <w:r>
        <w:rPr>
          <w:b/>
          <w:bCs/>
          <w:color w:val="000000"/>
          <w:szCs w:val="24"/>
          <w:u w:val="single"/>
        </w:rPr>
        <w:t>»</w:t>
      </w:r>
    </w:p>
    <w:p w14:paraId="0D63E355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Южная</w:t>
      </w:r>
    </w:p>
    <w:p w14:paraId="4C14F3F1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Юбилейная</w:t>
      </w:r>
    </w:p>
    <w:p w14:paraId="5ADF4A01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Космонавтов</w:t>
      </w:r>
    </w:p>
    <w:p w14:paraId="4326DFF4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Административная</w:t>
      </w:r>
    </w:p>
    <w:p w14:paraId="456A7A71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Больничная</w:t>
      </w:r>
    </w:p>
    <w:p w14:paraId="20E822FC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Садовая</w:t>
      </w:r>
    </w:p>
    <w:p w14:paraId="0492E089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Центральная</w:t>
      </w:r>
    </w:p>
    <w:p w14:paraId="11BCAA16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Новая</w:t>
      </w:r>
    </w:p>
    <w:p w14:paraId="0DD5B7F5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Школьная</w:t>
      </w:r>
    </w:p>
    <w:p w14:paraId="5AFEDAB0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Горького</w:t>
      </w:r>
    </w:p>
    <w:p w14:paraId="7E1883FA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Некрасова</w:t>
      </w:r>
    </w:p>
    <w:p w14:paraId="0D8BF932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Октябрьская</w:t>
      </w:r>
    </w:p>
    <w:p w14:paraId="4DE3B1E1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Комсомольская</w:t>
      </w:r>
    </w:p>
    <w:p w14:paraId="332BDFDA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Сергеевка</w:t>
      </w:r>
    </w:p>
    <w:p w14:paraId="3537833D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ул. </w:t>
      </w:r>
      <w:proofErr w:type="spellStart"/>
      <w:r>
        <w:rPr>
          <w:color w:val="000000"/>
          <w:szCs w:val="24"/>
        </w:rPr>
        <w:t>Горшиха</w:t>
      </w:r>
      <w:proofErr w:type="spellEnd"/>
    </w:p>
    <w:p w14:paraId="2DB29B38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ул. </w:t>
      </w:r>
      <w:proofErr w:type="spellStart"/>
      <w:r>
        <w:rPr>
          <w:color w:val="000000"/>
          <w:szCs w:val="24"/>
        </w:rPr>
        <w:t>Федотиха</w:t>
      </w:r>
      <w:proofErr w:type="spellEnd"/>
    </w:p>
    <w:p w14:paraId="37F987F0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Пушкина</w:t>
      </w:r>
    </w:p>
    <w:p w14:paraId="7AE0DECC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Пионерская</w:t>
      </w:r>
    </w:p>
    <w:p w14:paraId="1FD0256F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Кирпичная</w:t>
      </w:r>
    </w:p>
    <w:p w14:paraId="0F38C767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Полевая</w:t>
      </w:r>
    </w:p>
    <w:p w14:paraId="1046771D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Железнодорожная</w:t>
      </w:r>
    </w:p>
    <w:p w14:paraId="7A544BF4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Победа</w:t>
      </w:r>
    </w:p>
    <w:p w14:paraId="0EF2C73B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1-е Мая</w:t>
      </w:r>
    </w:p>
    <w:p w14:paraId="12D1D204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Трудовая</w:t>
      </w:r>
    </w:p>
    <w:p w14:paraId="1672A40B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Западная</w:t>
      </w:r>
    </w:p>
    <w:p w14:paraId="470C0380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Мелиораторов</w:t>
      </w:r>
    </w:p>
    <w:p w14:paraId="32EF269C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Харенка</w:t>
      </w:r>
    </w:p>
    <w:p w14:paraId="1BA8F1BC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Совхозная</w:t>
      </w:r>
    </w:p>
    <w:p w14:paraId="3B4E8294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Торфяник</w:t>
      </w:r>
    </w:p>
    <w:p w14:paraId="4DF433F8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Брикетная</w:t>
      </w:r>
      <w:r>
        <w:rPr>
          <w:sz w:val="16"/>
          <w:szCs w:val="16"/>
        </w:rPr>
        <w:t xml:space="preserve">                                                                                           </w:t>
      </w:r>
    </w:p>
    <w:p w14:paraId="2C7A8085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Весенняя</w:t>
      </w:r>
    </w:p>
    <w:p w14:paraId="72A13678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Китаева</w:t>
      </w:r>
    </w:p>
    <w:p w14:paraId="2DB396BA" w14:textId="77777777" w:rsidR="00045B75" w:rsidRPr="009D71A2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Некрасова</w:t>
      </w:r>
      <w:r>
        <w:rPr>
          <w:sz w:val="16"/>
          <w:szCs w:val="16"/>
        </w:rPr>
        <w:t xml:space="preserve">                                                                                             </w:t>
      </w:r>
    </w:p>
    <w:p w14:paraId="5DAA1E3B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Станционная</w:t>
      </w:r>
    </w:p>
    <w:p w14:paraId="6256B445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Комсомольский</w:t>
      </w:r>
    </w:p>
    <w:p w14:paraId="334E980E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Центральный</w:t>
      </w:r>
    </w:p>
    <w:p w14:paraId="692C1485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Дружба территория СНТ</w:t>
      </w:r>
    </w:p>
    <w:p w14:paraId="5B1C1E70" w14:textId="77777777" w:rsidR="00045B75" w:rsidRDefault="00045B75" w:rsidP="00045B75">
      <w:pPr>
        <w:ind w:firstLine="225"/>
        <w:rPr>
          <w:color w:val="000000"/>
          <w:szCs w:val="24"/>
        </w:rPr>
      </w:pPr>
    </w:p>
    <w:p w14:paraId="60C88CA5" w14:textId="77777777" w:rsidR="00045B75" w:rsidRPr="00806B95" w:rsidRDefault="00045B75" w:rsidP="00045B75">
      <w:pPr>
        <w:autoSpaceDE w:val="0"/>
        <w:autoSpaceDN w:val="0"/>
        <w:adjustRightInd w:val="0"/>
        <w:ind w:firstLine="0"/>
        <w:rPr>
          <w:bCs/>
          <w:szCs w:val="24"/>
        </w:rPr>
      </w:pPr>
      <w:r>
        <w:rPr>
          <w:b/>
          <w:bCs/>
          <w:color w:val="000000"/>
          <w:szCs w:val="24"/>
          <w:u w:val="single"/>
        </w:rPr>
        <w:t>МБОУ «Средняя общеобразовательная школа № 11»</w:t>
      </w:r>
      <w:r w:rsidRPr="00AB5F69">
        <w:rPr>
          <w:b/>
          <w:bCs/>
          <w:color w:val="000000"/>
          <w:szCs w:val="24"/>
          <w:u w:val="single"/>
        </w:rPr>
        <w:t xml:space="preserve"> </w:t>
      </w:r>
    </w:p>
    <w:p w14:paraId="08C88D9B" w14:textId="77777777" w:rsidR="00045B75" w:rsidRDefault="00045B75" w:rsidP="00045B75">
      <w:pPr>
        <w:ind w:left="142" w:hanging="142"/>
        <w:rPr>
          <w:color w:val="000000"/>
          <w:szCs w:val="24"/>
        </w:rPr>
      </w:pPr>
      <w:r>
        <w:rPr>
          <w:color w:val="000000"/>
          <w:szCs w:val="24"/>
        </w:rPr>
        <w:t xml:space="preserve">   - пр. Дзержинского (1А, 1Б, 1В, 2</w:t>
      </w:r>
      <w:proofErr w:type="gramStart"/>
      <w:r>
        <w:rPr>
          <w:color w:val="000000"/>
          <w:szCs w:val="24"/>
        </w:rPr>
        <w:t xml:space="preserve"> А</w:t>
      </w:r>
      <w:proofErr w:type="gramEnd"/>
      <w:r>
        <w:rPr>
          <w:color w:val="000000"/>
          <w:szCs w:val="24"/>
        </w:rPr>
        <w:t xml:space="preserve">, 2Б, 2В, 2Г, д. 1-6, 8А, 20А, 30 А,  1/1-1/5,  1/7-1/14,1/16,1/20, </w:t>
      </w:r>
    </w:p>
    <w:p w14:paraId="10ED29DC" w14:textId="77777777" w:rsidR="00045B75" w:rsidRDefault="00045B75" w:rsidP="00045B75">
      <w:pPr>
        <w:ind w:left="142" w:hanging="142"/>
        <w:rPr>
          <w:color w:val="000000"/>
          <w:szCs w:val="24"/>
        </w:rPr>
      </w:pPr>
      <w:r>
        <w:rPr>
          <w:color w:val="000000"/>
          <w:szCs w:val="24"/>
        </w:rPr>
        <w:t xml:space="preserve">     с 8 по 42 – четные) </w:t>
      </w:r>
    </w:p>
    <w:p w14:paraId="756B9963" w14:textId="77777777" w:rsidR="00045B75" w:rsidRDefault="00045B75" w:rsidP="00045B75">
      <w:pPr>
        <w:ind w:left="142" w:hanging="59"/>
        <w:rPr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  - ул. Фрунзе (кроме д. </w:t>
      </w:r>
      <w:r>
        <w:rPr>
          <w:szCs w:val="24"/>
        </w:rPr>
        <w:t>27, 29, 31, 33</w:t>
      </w:r>
      <w:r>
        <w:rPr>
          <w:color w:val="000000"/>
          <w:szCs w:val="24"/>
        </w:rPr>
        <w:t>)</w:t>
      </w:r>
    </w:p>
    <w:p w14:paraId="3BE85B35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1-е Мая</w:t>
      </w:r>
    </w:p>
    <w:p w14:paraId="5BFFDDFD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пер. Фрунзе </w:t>
      </w:r>
    </w:p>
    <w:p w14:paraId="01F415AB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Кирова</w:t>
      </w:r>
    </w:p>
    <w:p w14:paraId="0BF00409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Цветной бульвар</w:t>
      </w:r>
    </w:p>
    <w:p w14:paraId="11D7889E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ул. Юбилейная </w:t>
      </w:r>
    </w:p>
    <w:p w14:paraId="14A0DA7A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Южная</w:t>
      </w:r>
    </w:p>
    <w:p w14:paraId="79EA30AD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Хмельницкого</w:t>
      </w:r>
    </w:p>
    <w:p w14:paraId="285A67CE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Репина</w:t>
      </w:r>
    </w:p>
    <w:p w14:paraId="2F4D0AF3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Седова</w:t>
      </w:r>
    </w:p>
    <w:p w14:paraId="39A9E033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Березовая роща</w:t>
      </w:r>
    </w:p>
    <w:p w14:paraId="450AC8C9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Чапаева</w:t>
      </w:r>
    </w:p>
    <w:p w14:paraId="49C5B311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Бумажников (1-6)</w:t>
      </w:r>
    </w:p>
    <w:p w14:paraId="40736A2B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Молодежный</w:t>
      </w:r>
    </w:p>
    <w:p w14:paraId="26BCC90B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Чехова</w:t>
      </w:r>
    </w:p>
    <w:p w14:paraId="3379612C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Буденного</w:t>
      </w:r>
    </w:p>
    <w:p w14:paraId="529194F9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Волга</w:t>
      </w:r>
    </w:p>
    <w:p w14:paraId="360CF2F1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ул. </w:t>
      </w:r>
      <w:proofErr w:type="spellStart"/>
      <w:r>
        <w:rPr>
          <w:color w:val="000000"/>
          <w:szCs w:val="24"/>
        </w:rPr>
        <w:t>Боровская</w:t>
      </w:r>
      <w:proofErr w:type="spellEnd"/>
      <w:r>
        <w:rPr>
          <w:color w:val="000000"/>
          <w:szCs w:val="24"/>
        </w:rPr>
        <w:t xml:space="preserve"> (д.1-27)</w:t>
      </w:r>
    </w:p>
    <w:p w14:paraId="29D0E344" w14:textId="77777777" w:rsidR="00045B75" w:rsidRDefault="00045B75" w:rsidP="00045B75">
      <w:pPr>
        <w:ind w:firstLine="225"/>
        <w:rPr>
          <w:color w:val="000000"/>
          <w:szCs w:val="24"/>
        </w:rPr>
      </w:pPr>
    </w:p>
    <w:p w14:paraId="4DAB67C4" w14:textId="77777777" w:rsidR="00045B75" w:rsidRPr="00806B95" w:rsidRDefault="00045B75" w:rsidP="00045B75">
      <w:pPr>
        <w:autoSpaceDE w:val="0"/>
        <w:autoSpaceDN w:val="0"/>
        <w:adjustRightInd w:val="0"/>
        <w:ind w:firstLine="0"/>
        <w:rPr>
          <w:bCs/>
          <w:szCs w:val="24"/>
        </w:rPr>
      </w:pPr>
      <w:r>
        <w:rPr>
          <w:b/>
          <w:bCs/>
          <w:color w:val="000000"/>
          <w:szCs w:val="24"/>
          <w:u w:val="single"/>
        </w:rPr>
        <w:t xml:space="preserve">МБОУ «Средняя общеобразовательная школа № 12» </w:t>
      </w:r>
    </w:p>
    <w:p w14:paraId="43B8AFA8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Бумажников (с д. 7)</w:t>
      </w:r>
    </w:p>
    <w:p w14:paraId="1F3797A0" w14:textId="77777777" w:rsidR="00045B75" w:rsidRDefault="00045B75" w:rsidP="00045B75">
      <w:pPr>
        <w:ind w:firstLine="225"/>
        <w:rPr>
          <w:szCs w:val="24"/>
        </w:rPr>
      </w:pPr>
      <w:r>
        <w:rPr>
          <w:color w:val="000000"/>
          <w:szCs w:val="24"/>
        </w:rPr>
        <w:t xml:space="preserve">- пр. Дзержинского (нечетные дома, с № 7, четные дома № </w:t>
      </w:r>
      <w:r>
        <w:rPr>
          <w:szCs w:val="24"/>
        </w:rPr>
        <w:t>44, 46, 48, 50,52)</w:t>
      </w:r>
    </w:p>
    <w:p w14:paraId="32C09591" w14:textId="77777777" w:rsidR="00045B75" w:rsidRDefault="00045B75" w:rsidP="00045B75">
      <w:pPr>
        <w:ind w:firstLine="225"/>
        <w:rPr>
          <w:szCs w:val="24"/>
        </w:rPr>
      </w:pPr>
      <w:r>
        <w:rPr>
          <w:szCs w:val="24"/>
        </w:rPr>
        <w:t>- ул. Горького</w:t>
      </w:r>
    </w:p>
    <w:p w14:paraId="2136973F" w14:textId="77777777" w:rsidR="00045B75" w:rsidRDefault="00045B75" w:rsidP="00045B75">
      <w:pPr>
        <w:ind w:firstLine="225"/>
        <w:rPr>
          <w:szCs w:val="24"/>
        </w:rPr>
      </w:pPr>
      <w:r>
        <w:rPr>
          <w:szCs w:val="24"/>
        </w:rPr>
        <w:t xml:space="preserve">- ул. </w:t>
      </w:r>
      <w:proofErr w:type="spellStart"/>
      <w:r>
        <w:rPr>
          <w:szCs w:val="24"/>
        </w:rPr>
        <w:t>Правдинская</w:t>
      </w:r>
      <w:proofErr w:type="spellEnd"/>
    </w:p>
    <w:p w14:paraId="46550EDF" w14:textId="77777777" w:rsidR="00045B75" w:rsidRDefault="00045B75" w:rsidP="00045B75">
      <w:pPr>
        <w:ind w:firstLine="225"/>
        <w:rPr>
          <w:szCs w:val="24"/>
        </w:rPr>
      </w:pPr>
      <w:r>
        <w:rPr>
          <w:szCs w:val="24"/>
        </w:rPr>
        <w:t>- ул. Фрунзе (д. 27,29,31,33)</w:t>
      </w:r>
    </w:p>
    <w:p w14:paraId="482869B0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пер. Гайдара </w:t>
      </w:r>
    </w:p>
    <w:p w14:paraId="516B5543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Щорса</w:t>
      </w:r>
    </w:p>
    <w:p w14:paraId="1DB2BA64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Макаренко</w:t>
      </w:r>
    </w:p>
    <w:p w14:paraId="6CA55A01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Лазо</w:t>
      </w:r>
    </w:p>
    <w:p w14:paraId="1E7AC3BD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ул. </w:t>
      </w:r>
      <w:proofErr w:type="spellStart"/>
      <w:r>
        <w:rPr>
          <w:color w:val="000000"/>
          <w:szCs w:val="24"/>
        </w:rPr>
        <w:t>Курзинская</w:t>
      </w:r>
      <w:proofErr w:type="spellEnd"/>
    </w:p>
    <w:p w14:paraId="66B3E860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1-я Волжская</w:t>
      </w:r>
    </w:p>
    <w:p w14:paraId="1EE685FD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2-я Волжская</w:t>
      </w:r>
    </w:p>
    <w:p w14:paraId="0CAF0FF5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Тимирязева</w:t>
      </w:r>
    </w:p>
    <w:p w14:paraId="3303E3B3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ул. </w:t>
      </w:r>
      <w:proofErr w:type="spellStart"/>
      <w:r>
        <w:rPr>
          <w:color w:val="000000"/>
          <w:szCs w:val="24"/>
        </w:rPr>
        <w:t>Ветлянская</w:t>
      </w:r>
      <w:proofErr w:type="spellEnd"/>
    </w:p>
    <w:p w14:paraId="37431E9F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Победы</w:t>
      </w:r>
    </w:p>
    <w:p w14:paraId="24FA9660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Новая</w:t>
      </w:r>
    </w:p>
    <w:p w14:paraId="3C67A7D5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40 лет Октября</w:t>
      </w:r>
    </w:p>
    <w:p w14:paraId="6F9E70BD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Матросова</w:t>
      </w:r>
    </w:p>
    <w:p w14:paraId="2C58051D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Маяковского</w:t>
      </w:r>
    </w:p>
    <w:p w14:paraId="47C8E627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Комсомольская</w:t>
      </w:r>
    </w:p>
    <w:p w14:paraId="01323DFD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Дальняя</w:t>
      </w:r>
    </w:p>
    <w:p w14:paraId="7F80C1E3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Главная</w:t>
      </w:r>
    </w:p>
    <w:p w14:paraId="099B1D67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Линейная</w:t>
      </w:r>
    </w:p>
    <w:p w14:paraId="1EC3A1B5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Пески</w:t>
      </w:r>
    </w:p>
    <w:p w14:paraId="521F5373" w14:textId="77777777" w:rsidR="00045B75" w:rsidRPr="002F05F4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Игнатово</w:t>
      </w:r>
      <w:r>
        <w:rPr>
          <w:sz w:val="16"/>
          <w:szCs w:val="16"/>
        </w:rPr>
        <w:t xml:space="preserve">                                                                                            </w:t>
      </w:r>
    </w:p>
    <w:p w14:paraId="16D1538C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Самойловка</w:t>
      </w:r>
    </w:p>
    <w:p w14:paraId="777EE37E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Строительная</w:t>
      </w:r>
    </w:p>
    <w:p w14:paraId="59EA5D78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Циолковского</w:t>
      </w:r>
    </w:p>
    <w:p w14:paraId="0F10B8D0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Фестивальный</w:t>
      </w:r>
    </w:p>
    <w:p w14:paraId="0F8EAC7A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Филатова</w:t>
      </w:r>
    </w:p>
    <w:p w14:paraId="6F7B7E89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Черепичная</w:t>
      </w:r>
    </w:p>
    <w:p w14:paraId="6FB25324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Коробейниково</w:t>
      </w:r>
      <w:proofErr w:type="spellEnd"/>
    </w:p>
    <w:p w14:paraId="272C7235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Песочная</w:t>
      </w:r>
    </w:p>
    <w:p w14:paraId="6F2624E8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Волжский рейд</w:t>
      </w:r>
    </w:p>
    <w:p w14:paraId="2562C754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Лесной</w:t>
      </w:r>
    </w:p>
    <w:p w14:paraId="59859C7C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lastRenderedPageBreak/>
        <w:t>- ул. Академика Сахарова</w:t>
      </w:r>
    </w:p>
    <w:p w14:paraId="75D11902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ул. </w:t>
      </w:r>
      <w:proofErr w:type="spellStart"/>
      <w:r>
        <w:rPr>
          <w:color w:val="000000"/>
          <w:szCs w:val="24"/>
        </w:rPr>
        <w:t>Бушуевка</w:t>
      </w:r>
      <w:proofErr w:type="spellEnd"/>
    </w:p>
    <w:p w14:paraId="71B96B5E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Ивановская</w:t>
      </w:r>
    </w:p>
    <w:p w14:paraId="7158E8E9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Комсомольский</w:t>
      </w:r>
    </w:p>
    <w:p w14:paraId="7AEC24E8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ул. </w:t>
      </w:r>
      <w:proofErr w:type="spellStart"/>
      <w:r>
        <w:rPr>
          <w:color w:val="000000"/>
          <w:szCs w:val="24"/>
        </w:rPr>
        <w:t>Курзинская</w:t>
      </w:r>
      <w:proofErr w:type="spellEnd"/>
      <w:r>
        <w:rPr>
          <w:color w:val="000000"/>
          <w:szCs w:val="24"/>
        </w:rPr>
        <w:t xml:space="preserve"> </w:t>
      </w:r>
    </w:p>
    <w:p w14:paraId="5050D8A2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пер. Новый</w:t>
      </w:r>
    </w:p>
    <w:p w14:paraId="48939E89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Урожайная</w:t>
      </w:r>
    </w:p>
    <w:p w14:paraId="6235C5E2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Медиков</w:t>
      </w:r>
    </w:p>
    <w:p w14:paraId="43F56051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Ефременко</w:t>
      </w:r>
    </w:p>
    <w:p w14:paraId="377CEEE0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Попова</w:t>
      </w:r>
    </w:p>
    <w:p w14:paraId="4EE4CCFC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Крупской</w:t>
      </w:r>
    </w:p>
    <w:p w14:paraId="3A98AF92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Кожанова</w:t>
      </w:r>
    </w:p>
    <w:p w14:paraId="0E944D95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Полевая</w:t>
      </w:r>
    </w:p>
    <w:p w14:paraId="6A7102ED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ул. </w:t>
      </w:r>
      <w:proofErr w:type="spellStart"/>
      <w:r>
        <w:rPr>
          <w:color w:val="000000"/>
          <w:szCs w:val="24"/>
        </w:rPr>
        <w:t>Ст</w:t>
      </w:r>
      <w:proofErr w:type="gramStart"/>
      <w:r>
        <w:rPr>
          <w:color w:val="000000"/>
          <w:szCs w:val="24"/>
        </w:rPr>
        <w:t>.Х</w:t>
      </w:r>
      <w:proofErr w:type="gramEnd"/>
      <w:r>
        <w:rPr>
          <w:color w:val="000000"/>
          <w:szCs w:val="24"/>
        </w:rPr>
        <w:t>алтурина</w:t>
      </w:r>
      <w:proofErr w:type="spellEnd"/>
    </w:p>
    <w:p w14:paraId="0C8A27FA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пер. </w:t>
      </w:r>
      <w:proofErr w:type="spellStart"/>
      <w:r>
        <w:rPr>
          <w:color w:val="000000"/>
          <w:szCs w:val="24"/>
        </w:rPr>
        <w:t>Ст</w:t>
      </w:r>
      <w:proofErr w:type="gramStart"/>
      <w:r>
        <w:rPr>
          <w:color w:val="000000"/>
          <w:szCs w:val="24"/>
        </w:rPr>
        <w:t>.Х</w:t>
      </w:r>
      <w:proofErr w:type="gramEnd"/>
      <w:r>
        <w:rPr>
          <w:color w:val="000000"/>
          <w:szCs w:val="24"/>
        </w:rPr>
        <w:t>алтурина</w:t>
      </w:r>
      <w:proofErr w:type="spellEnd"/>
    </w:p>
    <w:p w14:paraId="2B2C482F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Орджоникидзе</w:t>
      </w:r>
    </w:p>
    <w:p w14:paraId="5CDA0CE9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Мира</w:t>
      </w:r>
    </w:p>
    <w:p w14:paraId="342E3EAE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Полевая</w:t>
      </w:r>
    </w:p>
    <w:p w14:paraId="6D277299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Тополиная</w:t>
      </w:r>
    </w:p>
    <w:p w14:paraId="1D644C2C" w14:textId="77777777" w:rsidR="00045B75" w:rsidRDefault="00045B75" w:rsidP="00045B75">
      <w:pPr>
        <w:ind w:firstLine="225"/>
        <w:rPr>
          <w:color w:val="000000"/>
          <w:szCs w:val="24"/>
        </w:rPr>
      </w:pPr>
    </w:p>
    <w:p w14:paraId="2BCAFFBD" w14:textId="77777777" w:rsidR="00045B75" w:rsidRPr="00806B95" w:rsidRDefault="00045B75" w:rsidP="00045B75">
      <w:pPr>
        <w:autoSpaceDE w:val="0"/>
        <w:autoSpaceDN w:val="0"/>
        <w:adjustRightInd w:val="0"/>
        <w:ind w:firstLine="0"/>
        <w:rPr>
          <w:bCs/>
          <w:szCs w:val="24"/>
        </w:rPr>
      </w:pPr>
      <w:r>
        <w:rPr>
          <w:b/>
          <w:bCs/>
          <w:color w:val="000000"/>
          <w:szCs w:val="24"/>
          <w:u w:val="single"/>
        </w:rPr>
        <w:t xml:space="preserve">МБОУ «Средняя общеобразовательная школа № 12» </w:t>
      </w:r>
    </w:p>
    <w:p w14:paraId="25C1C1A4" w14:textId="77777777" w:rsidR="00045B75" w:rsidRDefault="00045B75" w:rsidP="00045B75">
      <w:pPr>
        <w:ind w:left="142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Истомино</w:t>
      </w:r>
      <w:proofErr w:type="spellEnd"/>
    </w:p>
    <w:p w14:paraId="152E6B1A" w14:textId="77777777" w:rsidR="00045B75" w:rsidRDefault="00045B75" w:rsidP="00045B75">
      <w:pPr>
        <w:ind w:left="142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Рылово</w:t>
      </w:r>
      <w:proofErr w:type="spellEnd"/>
    </w:p>
    <w:p w14:paraId="30CF729A" w14:textId="77777777" w:rsidR="00045B75" w:rsidRDefault="00045B75" w:rsidP="00045B75">
      <w:pPr>
        <w:ind w:left="142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Гриденино</w:t>
      </w:r>
      <w:proofErr w:type="spellEnd"/>
    </w:p>
    <w:p w14:paraId="216C5397" w14:textId="77777777" w:rsidR="00045B75" w:rsidRDefault="00045B75" w:rsidP="00045B75">
      <w:pPr>
        <w:ind w:left="142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Каданово</w:t>
      </w:r>
      <w:proofErr w:type="spellEnd"/>
    </w:p>
    <w:p w14:paraId="53CF92EF" w14:textId="77777777" w:rsidR="00045B75" w:rsidRDefault="00045B75" w:rsidP="00045B75">
      <w:pPr>
        <w:ind w:left="142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Замятино</w:t>
      </w:r>
      <w:proofErr w:type="spellEnd"/>
    </w:p>
    <w:p w14:paraId="5D44B4D0" w14:textId="77777777" w:rsidR="00045B75" w:rsidRDefault="00045B75" w:rsidP="00045B75">
      <w:pPr>
        <w:ind w:left="142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Шалимово</w:t>
      </w:r>
      <w:proofErr w:type="spellEnd"/>
    </w:p>
    <w:p w14:paraId="2FD96F2C" w14:textId="77777777" w:rsidR="00045B75" w:rsidRDefault="00045B75" w:rsidP="00045B75">
      <w:pPr>
        <w:ind w:left="142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Ватагино</w:t>
      </w:r>
      <w:proofErr w:type="spellEnd"/>
    </w:p>
    <w:p w14:paraId="438ABC22" w14:textId="77777777" w:rsidR="00045B75" w:rsidRDefault="00045B75" w:rsidP="00045B75">
      <w:pPr>
        <w:ind w:left="142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Чуркино</w:t>
      </w:r>
      <w:proofErr w:type="spellEnd"/>
    </w:p>
    <w:p w14:paraId="3C603354" w14:textId="77777777" w:rsidR="00045B75" w:rsidRDefault="00045B75" w:rsidP="00045B75">
      <w:pPr>
        <w:ind w:left="142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Яснево</w:t>
      </w:r>
      <w:proofErr w:type="spellEnd"/>
    </w:p>
    <w:p w14:paraId="519DE239" w14:textId="77777777" w:rsidR="00045B75" w:rsidRDefault="00045B75" w:rsidP="00045B75">
      <w:pPr>
        <w:ind w:left="142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Тычинино</w:t>
      </w:r>
      <w:proofErr w:type="spellEnd"/>
    </w:p>
    <w:p w14:paraId="30FC9434" w14:textId="77777777" w:rsidR="00045B75" w:rsidRDefault="00045B75" w:rsidP="00045B75">
      <w:pPr>
        <w:ind w:left="142" w:firstLine="0"/>
        <w:rPr>
          <w:color w:val="000000"/>
          <w:szCs w:val="24"/>
        </w:rPr>
      </w:pPr>
      <w:r>
        <w:rPr>
          <w:color w:val="000000"/>
          <w:szCs w:val="24"/>
        </w:rPr>
        <w:t>- д. Бабье</w:t>
      </w:r>
    </w:p>
    <w:p w14:paraId="64CE4D27" w14:textId="77777777" w:rsidR="00045B75" w:rsidRDefault="00045B75" w:rsidP="00045B75">
      <w:pPr>
        <w:ind w:left="142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- </w:t>
      </w:r>
      <w:proofErr w:type="spellStart"/>
      <w:r>
        <w:rPr>
          <w:color w:val="000000"/>
          <w:szCs w:val="24"/>
        </w:rPr>
        <w:t>д</w:t>
      </w:r>
      <w:proofErr w:type="gramStart"/>
      <w:r>
        <w:rPr>
          <w:color w:val="000000"/>
          <w:szCs w:val="24"/>
        </w:rPr>
        <w:t>.А</w:t>
      </w:r>
      <w:proofErr w:type="gramEnd"/>
      <w:r>
        <w:rPr>
          <w:color w:val="000000"/>
          <w:szCs w:val="24"/>
        </w:rPr>
        <w:t>лферово</w:t>
      </w:r>
      <w:proofErr w:type="spellEnd"/>
    </w:p>
    <w:p w14:paraId="5972CF32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д. Конево</w:t>
      </w:r>
    </w:p>
    <w:p w14:paraId="24839EF0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Бурцево</w:t>
      </w:r>
      <w:proofErr w:type="spellEnd"/>
    </w:p>
    <w:p w14:paraId="687514A2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Малинино</w:t>
      </w:r>
      <w:proofErr w:type="spellEnd"/>
    </w:p>
    <w:p w14:paraId="6EA57493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д. Сонино</w:t>
      </w:r>
    </w:p>
    <w:p w14:paraId="5C76108E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Погарново</w:t>
      </w:r>
      <w:proofErr w:type="spellEnd"/>
    </w:p>
    <w:p w14:paraId="3865F9D1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д. Бредово</w:t>
      </w:r>
    </w:p>
    <w:p w14:paraId="3B2DA5C9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д. Юрино</w:t>
      </w:r>
    </w:p>
    <w:p w14:paraId="613DE835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п. Совхозный</w:t>
      </w:r>
    </w:p>
    <w:p w14:paraId="1F023171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Трестьяны</w:t>
      </w:r>
      <w:proofErr w:type="spellEnd"/>
    </w:p>
    <w:p w14:paraId="322F7D04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д. Кочергино</w:t>
      </w:r>
    </w:p>
    <w:p w14:paraId="62DBC86F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Липовки</w:t>
      </w:r>
      <w:proofErr w:type="spellEnd"/>
    </w:p>
    <w:p w14:paraId="24A53D31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Беловская</w:t>
      </w:r>
      <w:proofErr w:type="spellEnd"/>
    </w:p>
    <w:p w14:paraId="722945BB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Ляпухина</w:t>
      </w:r>
      <w:proofErr w:type="spellEnd"/>
    </w:p>
    <w:p w14:paraId="34651B55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д. Черная</w:t>
      </w:r>
    </w:p>
    <w:p w14:paraId="25D66439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Шеляухово</w:t>
      </w:r>
      <w:proofErr w:type="spellEnd"/>
    </w:p>
    <w:p w14:paraId="2CCF981B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Смирино</w:t>
      </w:r>
      <w:proofErr w:type="spellEnd"/>
    </w:p>
    <w:p w14:paraId="330AFC88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Постниково</w:t>
      </w:r>
      <w:proofErr w:type="spellEnd"/>
    </w:p>
    <w:p w14:paraId="4786B423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Большие </w:t>
      </w:r>
      <w:proofErr w:type="spellStart"/>
      <w:r>
        <w:rPr>
          <w:color w:val="000000"/>
          <w:szCs w:val="24"/>
        </w:rPr>
        <w:t>Могильцы</w:t>
      </w:r>
      <w:proofErr w:type="spellEnd"/>
    </w:p>
    <w:p w14:paraId="15B98E8A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Малые </w:t>
      </w:r>
      <w:proofErr w:type="spellStart"/>
      <w:r>
        <w:rPr>
          <w:color w:val="000000"/>
          <w:szCs w:val="24"/>
        </w:rPr>
        <w:t>Могильцы</w:t>
      </w:r>
      <w:proofErr w:type="spellEnd"/>
    </w:p>
    <w:p w14:paraId="0A9E0639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д. Галкина</w:t>
      </w:r>
    </w:p>
    <w:p w14:paraId="6B61741F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ул. </w:t>
      </w:r>
      <w:proofErr w:type="spellStart"/>
      <w:r>
        <w:rPr>
          <w:color w:val="000000"/>
          <w:szCs w:val="24"/>
        </w:rPr>
        <w:t>Лущанский</w:t>
      </w:r>
      <w:proofErr w:type="spellEnd"/>
      <w:r>
        <w:rPr>
          <w:color w:val="000000"/>
          <w:szCs w:val="24"/>
        </w:rPr>
        <w:t xml:space="preserve"> бор</w:t>
      </w:r>
    </w:p>
    <w:p w14:paraId="14B0CB0A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Шишкино</w:t>
      </w:r>
      <w:proofErr w:type="spellEnd"/>
    </w:p>
    <w:p w14:paraId="5D6A092F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- д. </w:t>
      </w:r>
      <w:proofErr w:type="spellStart"/>
      <w:r>
        <w:rPr>
          <w:color w:val="000000"/>
          <w:szCs w:val="24"/>
        </w:rPr>
        <w:t>Гумнищи</w:t>
      </w:r>
      <w:proofErr w:type="spellEnd"/>
    </w:p>
    <w:p w14:paraId="47EF4603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</w:t>
      </w:r>
      <w:proofErr w:type="spellStart"/>
      <w:r>
        <w:rPr>
          <w:color w:val="000000"/>
          <w:szCs w:val="24"/>
        </w:rPr>
        <w:t>д</w:t>
      </w:r>
      <w:proofErr w:type="gramStart"/>
      <w:r>
        <w:rPr>
          <w:color w:val="000000"/>
          <w:szCs w:val="24"/>
        </w:rPr>
        <w:t>.Г</w:t>
      </w:r>
      <w:proofErr w:type="gramEnd"/>
      <w:r>
        <w:rPr>
          <w:color w:val="000000"/>
          <w:szCs w:val="24"/>
        </w:rPr>
        <w:t>алкино</w:t>
      </w:r>
      <w:proofErr w:type="spellEnd"/>
    </w:p>
    <w:p w14:paraId="415DB72F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</w:t>
      </w:r>
      <w:proofErr w:type="spellStart"/>
      <w:r>
        <w:rPr>
          <w:color w:val="000000"/>
          <w:szCs w:val="24"/>
        </w:rPr>
        <w:t>п</w:t>
      </w:r>
      <w:proofErr w:type="gramStart"/>
      <w:r>
        <w:rPr>
          <w:color w:val="000000"/>
          <w:szCs w:val="24"/>
        </w:rPr>
        <w:t>.р</w:t>
      </w:r>
      <w:proofErr w:type="gramEnd"/>
      <w:r>
        <w:rPr>
          <w:color w:val="000000"/>
          <w:szCs w:val="24"/>
        </w:rPr>
        <w:t>зд</w:t>
      </w:r>
      <w:proofErr w:type="spellEnd"/>
      <w:r>
        <w:rPr>
          <w:color w:val="000000"/>
          <w:szCs w:val="24"/>
        </w:rPr>
        <w:t xml:space="preserve">. </w:t>
      </w:r>
      <w:proofErr w:type="spellStart"/>
      <w:r>
        <w:rPr>
          <w:color w:val="000000"/>
          <w:szCs w:val="24"/>
        </w:rPr>
        <w:t>Липовки</w:t>
      </w:r>
      <w:proofErr w:type="spellEnd"/>
    </w:p>
    <w:p w14:paraId="43495499" w14:textId="77777777" w:rsidR="00045B75" w:rsidRDefault="00045B75" w:rsidP="00045B75">
      <w:pPr>
        <w:ind w:left="142" w:firstLine="0"/>
        <w:rPr>
          <w:color w:val="000000"/>
          <w:szCs w:val="24"/>
        </w:rPr>
      </w:pPr>
    </w:p>
    <w:p w14:paraId="4E03D56B" w14:textId="77777777" w:rsidR="00045B75" w:rsidRPr="00806B95" w:rsidRDefault="00045B75" w:rsidP="00045B75">
      <w:pPr>
        <w:autoSpaceDE w:val="0"/>
        <w:autoSpaceDN w:val="0"/>
        <w:adjustRightInd w:val="0"/>
        <w:ind w:firstLine="0"/>
        <w:rPr>
          <w:bCs/>
          <w:szCs w:val="24"/>
        </w:rPr>
      </w:pPr>
      <w:r>
        <w:rPr>
          <w:b/>
          <w:bCs/>
          <w:color w:val="000000"/>
          <w:szCs w:val="24"/>
          <w:u w:val="single"/>
        </w:rPr>
        <w:t>МБОУ «Средняя общеобразовательная школа № 14 с углубленным изучением отдельных предметов»</w:t>
      </w:r>
      <w:r w:rsidRPr="00AB5F69">
        <w:rPr>
          <w:b/>
          <w:bCs/>
          <w:color w:val="000000"/>
          <w:szCs w:val="24"/>
          <w:u w:val="single"/>
        </w:rPr>
        <w:t xml:space="preserve"> </w:t>
      </w:r>
    </w:p>
    <w:p w14:paraId="041F3913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ул. Коммунистическая </w:t>
      </w:r>
    </w:p>
    <w:p w14:paraId="3CDD4127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Космонавтов</w:t>
      </w:r>
    </w:p>
    <w:p w14:paraId="0F19584D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40 лет Пионерской организации</w:t>
      </w:r>
    </w:p>
    <w:p w14:paraId="5A5D415C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Терешковой</w:t>
      </w:r>
    </w:p>
    <w:p w14:paraId="46A159E3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Народная</w:t>
      </w:r>
    </w:p>
    <w:p w14:paraId="37022FC8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Менделеева</w:t>
      </w:r>
    </w:p>
    <w:p w14:paraId="69EFEF15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Чайковского</w:t>
      </w:r>
    </w:p>
    <w:p w14:paraId="34B3FA42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Островского</w:t>
      </w:r>
    </w:p>
    <w:p w14:paraId="77947297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Пирогова</w:t>
      </w:r>
    </w:p>
    <w:p w14:paraId="14FD090A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Олимпийская</w:t>
      </w:r>
    </w:p>
    <w:p w14:paraId="4A50739D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Цветочная</w:t>
      </w:r>
    </w:p>
    <w:p w14:paraId="0B70239B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Весенняя</w:t>
      </w:r>
    </w:p>
    <w:p w14:paraId="6812B56B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Фруктовая</w:t>
      </w:r>
    </w:p>
    <w:p w14:paraId="30C6A7FB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Радужная</w:t>
      </w:r>
    </w:p>
    <w:p w14:paraId="5027276B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ул. </w:t>
      </w:r>
      <w:proofErr w:type="spellStart"/>
      <w:r>
        <w:rPr>
          <w:color w:val="000000"/>
          <w:szCs w:val="24"/>
        </w:rPr>
        <w:t>Бурганского</w:t>
      </w:r>
      <w:proofErr w:type="spellEnd"/>
    </w:p>
    <w:p w14:paraId="0920088B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ул. Романа Пискунова</w:t>
      </w:r>
    </w:p>
    <w:p w14:paraId="2CF479B7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ул. </w:t>
      </w:r>
      <w:proofErr w:type="spellStart"/>
      <w:r>
        <w:rPr>
          <w:color w:val="000000"/>
          <w:szCs w:val="24"/>
        </w:rPr>
        <w:t>Боровская</w:t>
      </w:r>
      <w:proofErr w:type="spellEnd"/>
      <w:r>
        <w:rPr>
          <w:color w:val="000000"/>
          <w:szCs w:val="24"/>
        </w:rPr>
        <w:t xml:space="preserve"> (д.28 - 96)</w:t>
      </w:r>
    </w:p>
    <w:p w14:paraId="39EE2451" w14:textId="77777777" w:rsidR="00045B75" w:rsidRDefault="00045B75" w:rsidP="00045B75">
      <w:pPr>
        <w:tabs>
          <w:tab w:val="left" w:pos="4536"/>
        </w:tabs>
        <w:rPr>
          <w:sz w:val="16"/>
          <w:szCs w:val="16"/>
        </w:rPr>
      </w:pPr>
    </w:p>
    <w:p w14:paraId="7FF41229" w14:textId="77777777" w:rsidR="00045B75" w:rsidRPr="00806B95" w:rsidRDefault="00045B75" w:rsidP="00045B75">
      <w:pPr>
        <w:autoSpaceDE w:val="0"/>
        <w:autoSpaceDN w:val="0"/>
        <w:adjustRightInd w:val="0"/>
        <w:ind w:firstLine="0"/>
        <w:rPr>
          <w:bCs/>
          <w:szCs w:val="24"/>
        </w:rPr>
      </w:pPr>
      <w:r>
        <w:rPr>
          <w:b/>
          <w:bCs/>
          <w:color w:val="000000"/>
          <w:szCs w:val="24"/>
          <w:u w:val="single"/>
        </w:rPr>
        <w:t xml:space="preserve">МБОУ «Средняя общеобразовательная школа № 17» </w:t>
      </w:r>
    </w:p>
    <w:p w14:paraId="5169ADD3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</w:t>
      </w:r>
      <w:proofErr w:type="spellStart"/>
      <w:r>
        <w:rPr>
          <w:color w:val="000000"/>
          <w:szCs w:val="24"/>
        </w:rPr>
        <w:t>р.п</w:t>
      </w:r>
      <w:proofErr w:type="spellEnd"/>
      <w:r>
        <w:rPr>
          <w:color w:val="000000"/>
          <w:szCs w:val="24"/>
        </w:rPr>
        <w:t>. Первое Мая</w:t>
      </w:r>
    </w:p>
    <w:p w14:paraId="5E3E461A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р. п. Малое Козино</w:t>
      </w:r>
    </w:p>
    <w:p w14:paraId="1614341B" w14:textId="77777777" w:rsidR="00045B75" w:rsidRDefault="00045B75" w:rsidP="00045B75">
      <w:pPr>
        <w:ind w:firstLine="225"/>
        <w:rPr>
          <w:color w:val="000000"/>
          <w:szCs w:val="24"/>
        </w:rPr>
      </w:pPr>
    </w:p>
    <w:p w14:paraId="201FAF6D" w14:textId="77777777" w:rsidR="00045B75" w:rsidRPr="00806B95" w:rsidRDefault="00045B75" w:rsidP="00045B75">
      <w:pPr>
        <w:autoSpaceDE w:val="0"/>
        <w:autoSpaceDN w:val="0"/>
        <w:adjustRightInd w:val="0"/>
        <w:ind w:firstLine="0"/>
        <w:rPr>
          <w:bCs/>
          <w:szCs w:val="24"/>
        </w:rPr>
      </w:pPr>
      <w:r>
        <w:rPr>
          <w:b/>
          <w:bCs/>
          <w:color w:val="000000"/>
          <w:szCs w:val="24"/>
          <w:u w:val="single"/>
        </w:rPr>
        <w:t xml:space="preserve">МБОУ «Средняя общеобразовательная школа № 18» </w:t>
      </w:r>
    </w:p>
    <w:p w14:paraId="7A99A43D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р. п. </w:t>
      </w:r>
      <w:proofErr w:type="spellStart"/>
      <w:r>
        <w:rPr>
          <w:color w:val="000000"/>
          <w:szCs w:val="24"/>
        </w:rPr>
        <w:t>Лукино</w:t>
      </w:r>
      <w:proofErr w:type="spellEnd"/>
    </w:p>
    <w:p w14:paraId="733EA87A" w14:textId="77777777" w:rsidR="00045B75" w:rsidRDefault="00045B75" w:rsidP="00045B75">
      <w:pPr>
        <w:ind w:firstLine="225"/>
        <w:rPr>
          <w:color w:val="000000"/>
          <w:szCs w:val="24"/>
        </w:rPr>
      </w:pPr>
    </w:p>
    <w:p w14:paraId="45D234F3" w14:textId="77777777" w:rsidR="00045B75" w:rsidRPr="00806B95" w:rsidRDefault="00045B75" w:rsidP="00045B75">
      <w:pPr>
        <w:autoSpaceDE w:val="0"/>
        <w:autoSpaceDN w:val="0"/>
        <w:adjustRightInd w:val="0"/>
        <w:ind w:firstLine="0"/>
        <w:rPr>
          <w:bCs/>
          <w:szCs w:val="24"/>
        </w:rPr>
      </w:pPr>
      <w:r>
        <w:rPr>
          <w:b/>
          <w:bCs/>
          <w:color w:val="000000"/>
          <w:szCs w:val="24"/>
          <w:u w:val="single"/>
        </w:rPr>
        <w:t xml:space="preserve">МБОУ «Средняя общеобразовательная школа № 20 имени В. Г. Рязанова» </w:t>
      </w:r>
    </w:p>
    <w:p w14:paraId="2C462605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</w:t>
      </w:r>
      <w:proofErr w:type="spellStart"/>
      <w:r>
        <w:rPr>
          <w:color w:val="000000"/>
          <w:szCs w:val="24"/>
        </w:rPr>
        <w:t>р.п</w:t>
      </w:r>
      <w:proofErr w:type="spellEnd"/>
      <w:r>
        <w:rPr>
          <w:color w:val="000000"/>
          <w:szCs w:val="24"/>
        </w:rPr>
        <w:t>. Большое Козино</w:t>
      </w:r>
    </w:p>
    <w:p w14:paraId="1A2D5C32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п. </w:t>
      </w:r>
      <w:proofErr w:type="spellStart"/>
      <w:r>
        <w:rPr>
          <w:color w:val="000000"/>
          <w:szCs w:val="24"/>
        </w:rPr>
        <w:t>Ляхово</w:t>
      </w:r>
      <w:proofErr w:type="spellEnd"/>
    </w:p>
    <w:p w14:paraId="59369D7D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п. </w:t>
      </w:r>
      <w:proofErr w:type="spellStart"/>
      <w:r>
        <w:rPr>
          <w:color w:val="000000"/>
          <w:szCs w:val="24"/>
        </w:rPr>
        <w:t>Костенево</w:t>
      </w:r>
      <w:proofErr w:type="spellEnd"/>
    </w:p>
    <w:p w14:paraId="1F44AE83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пос. Первое Мая</w:t>
      </w:r>
    </w:p>
    <w:p w14:paraId="28E792DC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п. Ляховский Борок</w:t>
      </w:r>
    </w:p>
    <w:p w14:paraId="56F9CF66" w14:textId="77777777" w:rsidR="00045B75" w:rsidRDefault="00045B75" w:rsidP="00045B75">
      <w:pPr>
        <w:ind w:firstLine="225"/>
        <w:rPr>
          <w:color w:val="000000"/>
          <w:szCs w:val="24"/>
        </w:rPr>
      </w:pPr>
    </w:p>
    <w:p w14:paraId="48964EDA" w14:textId="77777777" w:rsidR="00045B75" w:rsidRPr="00806B95" w:rsidRDefault="00045B75" w:rsidP="00045B75">
      <w:pPr>
        <w:autoSpaceDE w:val="0"/>
        <w:autoSpaceDN w:val="0"/>
        <w:adjustRightInd w:val="0"/>
        <w:ind w:firstLine="0"/>
        <w:rPr>
          <w:bCs/>
          <w:szCs w:val="24"/>
        </w:rPr>
      </w:pPr>
      <w:r>
        <w:rPr>
          <w:b/>
          <w:bCs/>
          <w:color w:val="000000"/>
          <w:szCs w:val="24"/>
          <w:u w:val="single"/>
        </w:rPr>
        <w:t>МБОУ «</w:t>
      </w:r>
      <w:proofErr w:type="spellStart"/>
      <w:r>
        <w:rPr>
          <w:b/>
          <w:bCs/>
          <w:color w:val="000000"/>
          <w:szCs w:val="24"/>
          <w:u w:val="single"/>
        </w:rPr>
        <w:t>Коневская</w:t>
      </w:r>
      <w:proofErr w:type="spellEnd"/>
      <w:r>
        <w:rPr>
          <w:b/>
          <w:bCs/>
          <w:color w:val="000000"/>
          <w:szCs w:val="24"/>
          <w:u w:val="single"/>
        </w:rPr>
        <w:t xml:space="preserve"> основная общеобразовательная школа»</w:t>
      </w:r>
      <w:r w:rsidRPr="00732DC2">
        <w:rPr>
          <w:bCs/>
          <w:color w:val="000000"/>
          <w:szCs w:val="24"/>
        </w:rPr>
        <w:t xml:space="preserve"> </w:t>
      </w:r>
    </w:p>
    <w:p w14:paraId="495BD005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д. Конево</w:t>
      </w:r>
    </w:p>
    <w:p w14:paraId="62482CF3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Бурцево</w:t>
      </w:r>
      <w:proofErr w:type="spellEnd"/>
    </w:p>
    <w:p w14:paraId="05F15E04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Малинино</w:t>
      </w:r>
      <w:proofErr w:type="spellEnd"/>
    </w:p>
    <w:p w14:paraId="17B07CF9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д. Сонино</w:t>
      </w:r>
    </w:p>
    <w:p w14:paraId="68B714CD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Погарново</w:t>
      </w:r>
      <w:proofErr w:type="spellEnd"/>
    </w:p>
    <w:p w14:paraId="52A5ED17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д. Бредово</w:t>
      </w:r>
    </w:p>
    <w:p w14:paraId="4285656B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д. Юрино</w:t>
      </w:r>
    </w:p>
    <w:p w14:paraId="1290A073" w14:textId="77777777" w:rsidR="00045B75" w:rsidRDefault="00045B75" w:rsidP="00045B75">
      <w:pPr>
        <w:ind w:firstLine="225"/>
        <w:rPr>
          <w:color w:val="000000"/>
          <w:szCs w:val="24"/>
        </w:rPr>
      </w:pPr>
    </w:p>
    <w:p w14:paraId="516828CE" w14:textId="77777777" w:rsidR="00045B75" w:rsidRPr="00806B95" w:rsidRDefault="00045B75" w:rsidP="00045B75">
      <w:pPr>
        <w:autoSpaceDE w:val="0"/>
        <w:autoSpaceDN w:val="0"/>
        <w:adjustRightInd w:val="0"/>
        <w:ind w:firstLine="0"/>
        <w:rPr>
          <w:bCs/>
          <w:szCs w:val="24"/>
        </w:rPr>
      </w:pPr>
      <w:r>
        <w:rPr>
          <w:b/>
          <w:bCs/>
          <w:color w:val="000000"/>
          <w:szCs w:val="24"/>
          <w:u w:val="single"/>
        </w:rPr>
        <w:t>МБОУ «</w:t>
      </w:r>
      <w:proofErr w:type="spellStart"/>
      <w:r>
        <w:rPr>
          <w:b/>
          <w:bCs/>
          <w:color w:val="000000"/>
          <w:szCs w:val="24"/>
          <w:u w:val="single"/>
        </w:rPr>
        <w:t>Липовская</w:t>
      </w:r>
      <w:proofErr w:type="spellEnd"/>
      <w:r>
        <w:rPr>
          <w:b/>
          <w:bCs/>
          <w:color w:val="000000"/>
          <w:szCs w:val="24"/>
          <w:u w:val="single"/>
        </w:rPr>
        <w:t xml:space="preserve"> основная общеобразовательная школа»</w:t>
      </w:r>
      <w:r w:rsidRPr="00732DC2">
        <w:rPr>
          <w:bCs/>
          <w:color w:val="000000"/>
          <w:szCs w:val="24"/>
        </w:rPr>
        <w:t xml:space="preserve"> </w:t>
      </w:r>
    </w:p>
    <w:p w14:paraId="23F23630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п. Совхозный</w:t>
      </w:r>
    </w:p>
    <w:p w14:paraId="1E1590A1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Трестьяны</w:t>
      </w:r>
      <w:proofErr w:type="spellEnd"/>
    </w:p>
    <w:p w14:paraId="3C5A2503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д. Кочергино</w:t>
      </w:r>
    </w:p>
    <w:p w14:paraId="694ACA97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Липовки</w:t>
      </w:r>
      <w:proofErr w:type="spellEnd"/>
    </w:p>
    <w:p w14:paraId="754AEF46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Беловская</w:t>
      </w:r>
      <w:proofErr w:type="spellEnd"/>
    </w:p>
    <w:p w14:paraId="56CA4A43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Ляпухина</w:t>
      </w:r>
      <w:proofErr w:type="spellEnd"/>
    </w:p>
    <w:p w14:paraId="298FD3AB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д. Черная</w:t>
      </w:r>
    </w:p>
    <w:p w14:paraId="0DB80D1C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- д. </w:t>
      </w:r>
      <w:proofErr w:type="spellStart"/>
      <w:r>
        <w:rPr>
          <w:color w:val="000000"/>
          <w:szCs w:val="24"/>
        </w:rPr>
        <w:t>Шеляухово</w:t>
      </w:r>
      <w:proofErr w:type="spellEnd"/>
    </w:p>
    <w:p w14:paraId="68DB914F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Смирино</w:t>
      </w:r>
      <w:proofErr w:type="spellEnd"/>
    </w:p>
    <w:p w14:paraId="4A626EFF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Постниково</w:t>
      </w:r>
      <w:proofErr w:type="spellEnd"/>
    </w:p>
    <w:p w14:paraId="3D490AAC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Большие </w:t>
      </w:r>
      <w:proofErr w:type="spellStart"/>
      <w:r>
        <w:rPr>
          <w:color w:val="000000"/>
          <w:szCs w:val="24"/>
        </w:rPr>
        <w:t>Могильцы</w:t>
      </w:r>
      <w:proofErr w:type="spellEnd"/>
    </w:p>
    <w:p w14:paraId="362B40C0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Малые </w:t>
      </w:r>
      <w:proofErr w:type="spellStart"/>
      <w:r>
        <w:rPr>
          <w:color w:val="000000"/>
          <w:szCs w:val="24"/>
        </w:rPr>
        <w:t>Могильцы</w:t>
      </w:r>
      <w:proofErr w:type="spellEnd"/>
    </w:p>
    <w:p w14:paraId="345FDE8B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>- д. Галкина</w:t>
      </w:r>
    </w:p>
    <w:p w14:paraId="5CE93756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ул. </w:t>
      </w:r>
      <w:proofErr w:type="spellStart"/>
      <w:r>
        <w:rPr>
          <w:color w:val="000000"/>
          <w:szCs w:val="24"/>
        </w:rPr>
        <w:t>Лущанский</w:t>
      </w:r>
      <w:proofErr w:type="spellEnd"/>
      <w:r>
        <w:rPr>
          <w:color w:val="000000"/>
          <w:szCs w:val="24"/>
        </w:rPr>
        <w:t xml:space="preserve"> бор</w:t>
      </w:r>
    </w:p>
    <w:p w14:paraId="79FCCAF6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Шишкино</w:t>
      </w:r>
      <w:proofErr w:type="spellEnd"/>
    </w:p>
    <w:p w14:paraId="72032EB5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Гумнищи</w:t>
      </w:r>
      <w:proofErr w:type="spellEnd"/>
    </w:p>
    <w:p w14:paraId="7F23D2F5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</w:t>
      </w:r>
      <w:proofErr w:type="spellStart"/>
      <w:r>
        <w:rPr>
          <w:color w:val="000000"/>
          <w:szCs w:val="24"/>
        </w:rPr>
        <w:t>д</w:t>
      </w:r>
      <w:proofErr w:type="gramStart"/>
      <w:r>
        <w:rPr>
          <w:color w:val="000000"/>
          <w:szCs w:val="24"/>
        </w:rPr>
        <w:t>.Г</w:t>
      </w:r>
      <w:proofErr w:type="gramEnd"/>
      <w:r>
        <w:rPr>
          <w:color w:val="000000"/>
          <w:szCs w:val="24"/>
        </w:rPr>
        <w:t>алкино</w:t>
      </w:r>
      <w:proofErr w:type="spellEnd"/>
    </w:p>
    <w:p w14:paraId="1C60EEED" w14:textId="77777777" w:rsidR="00045B75" w:rsidRDefault="00045B75" w:rsidP="00045B75">
      <w:pPr>
        <w:ind w:firstLine="225"/>
        <w:rPr>
          <w:color w:val="000000"/>
          <w:szCs w:val="24"/>
        </w:rPr>
      </w:pPr>
      <w:r>
        <w:rPr>
          <w:color w:val="000000"/>
          <w:szCs w:val="24"/>
        </w:rPr>
        <w:t xml:space="preserve">- </w:t>
      </w:r>
      <w:proofErr w:type="spellStart"/>
      <w:r>
        <w:rPr>
          <w:color w:val="000000"/>
          <w:szCs w:val="24"/>
        </w:rPr>
        <w:t>п</w:t>
      </w:r>
      <w:proofErr w:type="gramStart"/>
      <w:r>
        <w:rPr>
          <w:color w:val="000000"/>
          <w:szCs w:val="24"/>
        </w:rPr>
        <w:t>.р</w:t>
      </w:r>
      <w:proofErr w:type="gramEnd"/>
      <w:r>
        <w:rPr>
          <w:color w:val="000000"/>
          <w:szCs w:val="24"/>
        </w:rPr>
        <w:t>зд</w:t>
      </w:r>
      <w:proofErr w:type="spellEnd"/>
      <w:r>
        <w:rPr>
          <w:color w:val="000000"/>
          <w:szCs w:val="24"/>
        </w:rPr>
        <w:t xml:space="preserve">. </w:t>
      </w:r>
      <w:proofErr w:type="spellStart"/>
      <w:r>
        <w:rPr>
          <w:color w:val="000000"/>
          <w:szCs w:val="24"/>
        </w:rPr>
        <w:t>Липовки</w:t>
      </w:r>
      <w:proofErr w:type="spellEnd"/>
    </w:p>
    <w:p w14:paraId="4DBABF8E" w14:textId="77777777" w:rsidR="00045B75" w:rsidRDefault="00045B75" w:rsidP="00045B75">
      <w:pPr>
        <w:ind w:firstLine="225"/>
        <w:rPr>
          <w:color w:val="000000"/>
          <w:szCs w:val="24"/>
        </w:rPr>
      </w:pPr>
    </w:p>
    <w:p w14:paraId="1053930A" w14:textId="77777777" w:rsidR="00045B75" w:rsidRPr="00806B95" w:rsidRDefault="00045B75" w:rsidP="00045B75">
      <w:pPr>
        <w:autoSpaceDE w:val="0"/>
        <w:autoSpaceDN w:val="0"/>
        <w:adjustRightInd w:val="0"/>
        <w:ind w:firstLine="0"/>
        <w:rPr>
          <w:bCs/>
          <w:szCs w:val="24"/>
        </w:rPr>
      </w:pPr>
      <w:r>
        <w:rPr>
          <w:b/>
          <w:bCs/>
          <w:color w:val="000000"/>
          <w:szCs w:val="24"/>
          <w:u w:val="single"/>
        </w:rPr>
        <w:t>МБОУ «</w:t>
      </w:r>
      <w:proofErr w:type="spellStart"/>
      <w:r>
        <w:rPr>
          <w:b/>
          <w:bCs/>
          <w:color w:val="000000"/>
          <w:szCs w:val="24"/>
          <w:u w:val="single"/>
        </w:rPr>
        <w:t>Истоминская</w:t>
      </w:r>
      <w:proofErr w:type="spellEnd"/>
      <w:r>
        <w:rPr>
          <w:b/>
          <w:bCs/>
          <w:color w:val="000000"/>
          <w:szCs w:val="24"/>
          <w:u w:val="single"/>
        </w:rPr>
        <w:t xml:space="preserve"> основная  общеобразовательная школа» </w:t>
      </w:r>
    </w:p>
    <w:p w14:paraId="713CA20C" w14:textId="77777777" w:rsidR="00045B75" w:rsidRDefault="00045B75" w:rsidP="00045B75">
      <w:pPr>
        <w:ind w:left="142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Истомино</w:t>
      </w:r>
      <w:proofErr w:type="spellEnd"/>
    </w:p>
    <w:p w14:paraId="3E21A823" w14:textId="77777777" w:rsidR="00045B75" w:rsidRDefault="00045B75" w:rsidP="00045B75">
      <w:pPr>
        <w:ind w:left="142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Рылово</w:t>
      </w:r>
      <w:proofErr w:type="spellEnd"/>
    </w:p>
    <w:p w14:paraId="2C3C1145" w14:textId="77777777" w:rsidR="00045B75" w:rsidRDefault="00045B75" w:rsidP="00045B75">
      <w:pPr>
        <w:ind w:left="142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Гриденино</w:t>
      </w:r>
      <w:proofErr w:type="spellEnd"/>
    </w:p>
    <w:p w14:paraId="176F53A5" w14:textId="77777777" w:rsidR="00045B75" w:rsidRDefault="00045B75" w:rsidP="00045B75">
      <w:pPr>
        <w:ind w:left="142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Каданово</w:t>
      </w:r>
      <w:proofErr w:type="spellEnd"/>
    </w:p>
    <w:p w14:paraId="24E890AC" w14:textId="77777777" w:rsidR="00045B75" w:rsidRDefault="00045B75" w:rsidP="00045B75">
      <w:pPr>
        <w:ind w:left="142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Замятино</w:t>
      </w:r>
      <w:proofErr w:type="spellEnd"/>
    </w:p>
    <w:p w14:paraId="0902E503" w14:textId="77777777" w:rsidR="00045B75" w:rsidRDefault="00045B75" w:rsidP="00045B75">
      <w:pPr>
        <w:ind w:left="142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Шалимово</w:t>
      </w:r>
      <w:proofErr w:type="spellEnd"/>
    </w:p>
    <w:p w14:paraId="4F18655A" w14:textId="77777777" w:rsidR="00045B75" w:rsidRDefault="00045B75" w:rsidP="00045B75">
      <w:pPr>
        <w:ind w:left="142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Ватагино</w:t>
      </w:r>
      <w:proofErr w:type="spellEnd"/>
    </w:p>
    <w:p w14:paraId="75F50F8C" w14:textId="77777777" w:rsidR="00045B75" w:rsidRDefault="00045B75" w:rsidP="00045B75">
      <w:pPr>
        <w:ind w:left="142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Чуркино</w:t>
      </w:r>
      <w:proofErr w:type="spellEnd"/>
    </w:p>
    <w:p w14:paraId="5562769A" w14:textId="77777777" w:rsidR="00045B75" w:rsidRDefault="00045B75" w:rsidP="00045B75">
      <w:pPr>
        <w:ind w:left="142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Яснево</w:t>
      </w:r>
      <w:proofErr w:type="spellEnd"/>
    </w:p>
    <w:p w14:paraId="3D6CDED1" w14:textId="77777777" w:rsidR="00045B75" w:rsidRDefault="00045B75" w:rsidP="00045B75">
      <w:pPr>
        <w:ind w:left="142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- д. </w:t>
      </w:r>
      <w:proofErr w:type="spellStart"/>
      <w:r>
        <w:rPr>
          <w:color w:val="000000"/>
          <w:szCs w:val="24"/>
        </w:rPr>
        <w:t>Тычинино</w:t>
      </w:r>
      <w:proofErr w:type="spellEnd"/>
    </w:p>
    <w:p w14:paraId="14ACCED8" w14:textId="77777777" w:rsidR="00045B75" w:rsidRDefault="00045B75" w:rsidP="00045B75">
      <w:pPr>
        <w:ind w:left="142" w:firstLine="0"/>
        <w:rPr>
          <w:color w:val="000000"/>
          <w:szCs w:val="24"/>
        </w:rPr>
      </w:pPr>
      <w:r>
        <w:rPr>
          <w:color w:val="000000"/>
          <w:szCs w:val="24"/>
        </w:rPr>
        <w:t>- д. Бабье</w:t>
      </w:r>
    </w:p>
    <w:p w14:paraId="448802EB" w14:textId="77777777" w:rsidR="00045B75" w:rsidRDefault="00045B75" w:rsidP="00045B75">
      <w:pPr>
        <w:ind w:left="142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- </w:t>
      </w:r>
      <w:proofErr w:type="spellStart"/>
      <w:r>
        <w:rPr>
          <w:color w:val="000000"/>
          <w:szCs w:val="24"/>
        </w:rPr>
        <w:t>д</w:t>
      </w:r>
      <w:proofErr w:type="gramStart"/>
      <w:r>
        <w:rPr>
          <w:color w:val="000000"/>
          <w:szCs w:val="24"/>
        </w:rPr>
        <w:t>.А</w:t>
      </w:r>
      <w:proofErr w:type="gramEnd"/>
      <w:r>
        <w:rPr>
          <w:color w:val="000000"/>
          <w:szCs w:val="24"/>
        </w:rPr>
        <w:t>лферово</w:t>
      </w:r>
      <w:proofErr w:type="spellEnd"/>
      <w:r>
        <w:rPr>
          <w:color w:val="000000"/>
          <w:szCs w:val="24"/>
        </w:rPr>
        <w:t xml:space="preserve"> </w:t>
      </w:r>
    </w:p>
    <w:p w14:paraId="30E4D208" w14:textId="77777777" w:rsidR="00045B75" w:rsidRDefault="00045B75" w:rsidP="00045B75"/>
    <w:p w14:paraId="569A31EC" w14:textId="77777777" w:rsidR="00045B75" w:rsidRPr="00585F58" w:rsidRDefault="00045B75" w:rsidP="00585F58">
      <w:pPr>
        <w:ind w:firstLine="0"/>
      </w:pPr>
    </w:p>
    <w:sectPr w:rsidR="00045B75" w:rsidRPr="00585F58" w:rsidSect="00045B75">
      <w:headerReference w:type="default" r:id="rId9"/>
      <w:headerReference w:type="first" r:id="rId10"/>
      <w:pgSz w:w="11907" w:h="16840" w:code="9"/>
      <w:pgMar w:top="-1135" w:right="567" w:bottom="-426" w:left="1134" w:header="426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240EF" w14:textId="77777777" w:rsidR="00AC6939" w:rsidRDefault="00AC6939" w:rsidP="007F0268">
      <w:r>
        <w:separator/>
      </w:r>
    </w:p>
  </w:endnote>
  <w:endnote w:type="continuationSeparator" w:id="0">
    <w:p w14:paraId="02647E42" w14:textId="77777777" w:rsidR="00AC6939" w:rsidRDefault="00AC693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EA61FE" w14:textId="77777777" w:rsidR="00AC6939" w:rsidRDefault="00AC6939" w:rsidP="007F0268">
      <w:r>
        <w:separator/>
      </w:r>
    </w:p>
  </w:footnote>
  <w:footnote w:type="continuationSeparator" w:id="0">
    <w:p w14:paraId="48806AD2" w14:textId="77777777" w:rsidR="00AC6939" w:rsidRDefault="00AC6939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09C54" w14:textId="77777777" w:rsidR="00045B75" w:rsidRPr="00045B75" w:rsidRDefault="00045B75" w:rsidP="00045B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D7E5E" w14:textId="77777777" w:rsidR="00045B75" w:rsidRDefault="00045B75">
    <w:pPr>
      <w:pStyle w:val="a5"/>
      <w:jc w:val="center"/>
    </w:pPr>
  </w:p>
  <w:p w14:paraId="37759D7D" w14:textId="77777777" w:rsidR="00045B75" w:rsidRDefault="00045B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7"/>
  </w:num>
  <w:num w:numId="1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B7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379C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5F58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0E6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939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qFormat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qFormat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67747-62EE-4403-867D-80C5B1A6D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2026-02-19T06:48:00Z</dcterms:created>
  <dcterms:modified xsi:type="dcterms:W3CDTF">2026-02-19T06:48:00Z</dcterms:modified>
</cp:coreProperties>
</file>